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B1" w:rsidRPr="00F576B1" w:rsidRDefault="00F576B1" w:rsidP="00F576B1">
      <w:pPr>
        <w:spacing w:line="240" w:lineRule="auto"/>
        <w:ind w:left="-284" w:right="-141" w:firstLine="0"/>
        <w:jc w:val="center"/>
        <w:rPr>
          <w:sz w:val="24"/>
          <w:szCs w:val="24"/>
        </w:rPr>
      </w:pPr>
      <w:bookmarkStart w:id="0" w:name="_GoBack"/>
      <w:bookmarkEnd w:id="0"/>
      <w:r w:rsidRPr="00F576B1">
        <w:rPr>
          <w:sz w:val="24"/>
          <w:szCs w:val="24"/>
        </w:rPr>
        <w:t>Министерство цифрового развития, связи и массовых коммуникаций Российской Федерации</w:t>
      </w:r>
    </w:p>
    <w:p w:rsidR="00F576B1" w:rsidRPr="00F576B1" w:rsidRDefault="00F576B1" w:rsidP="00F576B1">
      <w:pPr>
        <w:spacing w:line="240" w:lineRule="auto"/>
        <w:ind w:left="-284" w:right="-141" w:firstLine="0"/>
        <w:jc w:val="center"/>
        <w:rPr>
          <w:sz w:val="24"/>
          <w:szCs w:val="24"/>
        </w:rPr>
      </w:pPr>
      <w:r w:rsidRPr="00F576B1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F576B1" w:rsidRPr="00F576B1" w:rsidRDefault="00F576B1" w:rsidP="00F576B1">
      <w:pPr>
        <w:spacing w:line="240" w:lineRule="auto"/>
        <w:ind w:left="-284" w:right="-141" w:firstLine="142"/>
        <w:jc w:val="center"/>
        <w:rPr>
          <w:sz w:val="24"/>
          <w:szCs w:val="24"/>
        </w:rPr>
      </w:pPr>
      <w:r w:rsidRPr="00F576B1">
        <w:rPr>
          <w:sz w:val="24"/>
          <w:szCs w:val="24"/>
        </w:rPr>
        <w:t>«Сибирский государственный университет телекоммуникаций и информатики»</w:t>
      </w:r>
    </w:p>
    <w:p w:rsidR="00F576B1" w:rsidRPr="00F576B1" w:rsidRDefault="00F576B1" w:rsidP="00F576B1">
      <w:pPr>
        <w:spacing w:line="240" w:lineRule="auto"/>
        <w:ind w:left="-284" w:right="-141" w:firstLine="142"/>
        <w:jc w:val="center"/>
        <w:rPr>
          <w:i/>
          <w:sz w:val="24"/>
          <w:szCs w:val="24"/>
        </w:rPr>
      </w:pPr>
      <w:r w:rsidRPr="00F576B1">
        <w:rPr>
          <w:sz w:val="24"/>
          <w:szCs w:val="24"/>
        </w:rPr>
        <w:t>(СибГУТИ)</w:t>
      </w:r>
    </w:p>
    <w:p w:rsidR="00F576B1" w:rsidRPr="00F576B1" w:rsidRDefault="00F576B1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D337A0" w:rsidRPr="00FD65B2" w:rsidRDefault="00D337A0" w:rsidP="00D337A0">
      <w:pPr>
        <w:spacing w:line="240" w:lineRule="auto"/>
        <w:jc w:val="right"/>
      </w:pPr>
      <w:r w:rsidRPr="00557C70">
        <w:rPr>
          <w:caps/>
          <w:sz w:val="24"/>
          <w:szCs w:val="24"/>
        </w:rPr>
        <w:t>Утверждаю</w:t>
      </w:r>
    </w:p>
    <w:p w:rsidR="00D337A0" w:rsidRPr="0015193E" w:rsidRDefault="0015193E" w:rsidP="00D337A0">
      <w:pPr>
        <w:spacing w:line="240" w:lineRule="auto"/>
        <w:jc w:val="right"/>
        <w:rPr>
          <w:sz w:val="24"/>
          <w:szCs w:val="24"/>
        </w:rPr>
      </w:pPr>
      <w:r w:rsidRPr="0015193E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образовательной программы</w:t>
      </w:r>
    </w:p>
    <w:p w:rsidR="00D337A0" w:rsidRPr="00557C70" w:rsidRDefault="00D337A0" w:rsidP="00D337A0">
      <w:pPr>
        <w:spacing w:line="240" w:lineRule="auto"/>
        <w:jc w:val="right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________________________/</w:t>
      </w:r>
      <w:r w:rsidRPr="00C96068">
        <w:rPr>
          <w:sz w:val="24"/>
          <w:szCs w:val="24"/>
          <w:u w:val="single"/>
        </w:rPr>
        <w:t>ФИО</w:t>
      </w:r>
    </w:p>
    <w:p w:rsidR="00D337A0" w:rsidRPr="00557C70" w:rsidRDefault="00D337A0" w:rsidP="00D337A0">
      <w:pPr>
        <w:spacing w:line="240" w:lineRule="auto"/>
        <w:jc w:val="right"/>
        <w:rPr>
          <w:i/>
          <w:sz w:val="24"/>
          <w:szCs w:val="24"/>
          <w:u w:val="single"/>
        </w:rPr>
      </w:pPr>
      <w:r w:rsidRPr="00557C70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557C70">
        <w:rPr>
          <w:sz w:val="24"/>
          <w:szCs w:val="24"/>
        </w:rPr>
        <w:t>___________20____ г</w:t>
      </w:r>
      <w:r>
        <w:rPr>
          <w:sz w:val="24"/>
          <w:szCs w:val="24"/>
        </w:rPr>
        <w:t>.</w:t>
      </w:r>
    </w:p>
    <w:p w:rsidR="00F576B1" w:rsidRPr="00D337A0" w:rsidRDefault="00F576B1" w:rsidP="00D337A0">
      <w:pPr>
        <w:spacing w:line="240" w:lineRule="auto"/>
        <w:ind w:firstLine="0"/>
        <w:rPr>
          <w:sz w:val="24"/>
          <w:szCs w:val="24"/>
        </w:rPr>
      </w:pPr>
    </w:p>
    <w:p w:rsidR="00F576B1" w:rsidRPr="00D337A0" w:rsidRDefault="00F576B1" w:rsidP="00D337A0">
      <w:pPr>
        <w:spacing w:line="240" w:lineRule="auto"/>
        <w:ind w:firstLine="0"/>
        <w:rPr>
          <w:sz w:val="24"/>
          <w:szCs w:val="24"/>
        </w:rPr>
      </w:pPr>
    </w:p>
    <w:p w:rsidR="00F576B1" w:rsidRPr="00D337A0" w:rsidRDefault="00F576B1" w:rsidP="00D337A0">
      <w:pPr>
        <w:spacing w:line="240" w:lineRule="auto"/>
        <w:ind w:firstLine="0"/>
        <w:rPr>
          <w:sz w:val="24"/>
          <w:szCs w:val="24"/>
        </w:rPr>
      </w:pPr>
    </w:p>
    <w:p w:rsidR="00F576B1" w:rsidRPr="00F576B1" w:rsidRDefault="003D72B8" w:rsidP="00F576B1">
      <w:pPr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t>КОМПЛЕКТ ОЦЕНОЧНЫХ МАТЕРИАЛОВ</w:t>
      </w:r>
    </w:p>
    <w:p w:rsidR="00F576B1" w:rsidRPr="00F576B1" w:rsidRDefault="00F576B1" w:rsidP="00F576B1">
      <w:pPr>
        <w:spacing w:line="240" w:lineRule="auto"/>
        <w:ind w:firstLine="0"/>
        <w:jc w:val="center"/>
        <w:rPr>
          <w:b/>
          <w:caps/>
        </w:rPr>
      </w:pPr>
      <w:r w:rsidRPr="00F576B1">
        <w:rPr>
          <w:b/>
          <w:caps/>
        </w:rPr>
        <w:t>основной профессиональной образовательной</w:t>
      </w:r>
    </w:p>
    <w:p w:rsidR="00D337A0" w:rsidRPr="00D337A0" w:rsidRDefault="00F576B1" w:rsidP="00D337A0">
      <w:pPr>
        <w:spacing w:line="240" w:lineRule="auto"/>
        <w:jc w:val="center"/>
        <w:rPr>
          <w:b/>
          <w:caps/>
          <w:color w:val="auto"/>
        </w:rPr>
      </w:pPr>
      <w:r w:rsidRPr="00F576B1">
        <w:rPr>
          <w:b/>
          <w:caps/>
        </w:rPr>
        <w:t xml:space="preserve">программы – </w:t>
      </w:r>
      <w:r w:rsidR="00D337A0" w:rsidRPr="00D337A0">
        <w:rPr>
          <w:b/>
          <w:caps/>
          <w:color w:val="auto"/>
        </w:rPr>
        <w:t xml:space="preserve">ПРОГРАММЫ БАКАЛАВРИАТА, </w:t>
      </w:r>
      <w:r w:rsidR="00D337A0" w:rsidRPr="00D337A0">
        <w:rPr>
          <w:b/>
          <w:bCs/>
          <w:caps/>
          <w:color w:val="auto"/>
          <w:lang w:bidi="ru-RU"/>
        </w:rPr>
        <w:t>программам специалитета и программам магистратуры</w:t>
      </w:r>
      <w:r w:rsidR="00D337A0" w:rsidRPr="00D337A0">
        <w:rPr>
          <w:b/>
          <w:caps/>
          <w:color w:val="auto"/>
        </w:rPr>
        <w:t xml:space="preserve"> </w:t>
      </w:r>
    </w:p>
    <w:p w:rsidR="00D337A0" w:rsidRPr="0089339A" w:rsidRDefault="00D337A0" w:rsidP="00D337A0">
      <w:pPr>
        <w:spacing w:line="240" w:lineRule="auto"/>
        <w:jc w:val="center"/>
        <w:rPr>
          <w:i/>
          <w:sz w:val="22"/>
          <w:szCs w:val="22"/>
        </w:rPr>
      </w:pPr>
      <w:r w:rsidRPr="0089339A">
        <w:rPr>
          <w:i/>
          <w:sz w:val="22"/>
          <w:szCs w:val="22"/>
        </w:rPr>
        <w:t>Необходимо оставить нужный уровень</w:t>
      </w:r>
    </w:p>
    <w:p w:rsidR="00F576B1" w:rsidRPr="00F576B1" w:rsidRDefault="00F576B1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D337A0" w:rsidRPr="00D337A0" w:rsidRDefault="00D337A0" w:rsidP="00D337A0">
      <w:pPr>
        <w:spacing w:line="240" w:lineRule="auto"/>
        <w:ind w:firstLine="0"/>
      </w:pPr>
      <w:r w:rsidRPr="004A541E">
        <w:t xml:space="preserve">Направление подготовки / специальность: </w:t>
      </w:r>
      <w:r w:rsidRPr="00D337A0">
        <w:rPr>
          <w:i/>
          <w:color w:val="auto"/>
        </w:rPr>
        <w:t>код, наименование</w:t>
      </w:r>
    </w:p>
    <w:p w:rsidR="00D337A0" w:rsidRPr="004A541E" w:rsidRDefault="00D337A0" w:rsidP="00D337A0">
      <w:pPr>
        <w:spacing w:line="240" w:lineRule="auto"/>
        <w:ind w:firstLine="0"/>
      </w:pPr>
      <w:r w:rsidRPr="004A541E">
        <w:t xml:space="preserve">Направленность (профиль) /специализация: </w:t>
      </w:r>
      <w:r>
        <w:t>«</w:t>
      </w:r>
      <w:r w:rsidRPr="00D337A0">
        <w:rPr>
          <w:i/>
          <w:color w:val="auto"/>
        </w:rPr>
        <w:t>наименование</w:t>
      </w:r>
      <w:r w:rsidRPr="00D337A0">
        <w:t>»</w:t>
      </w:r>
    </w:p>
    <w:p w:rsidR="00D337A0" w:rsidRDefault="00F576B1" w:rsidP="00F576B1">
      <w:pPr>
        <w:spacing w:line="240" w:lineRule="auto"/>
        <w:ind w:firstLine="0"/>
      </w:pPr>
      <w:r w:rsidRPr="00BE58D5">
        <w:t xml:space="preserve">Квалификация (степень): </w:t>
      </w:r>
    </w:p>
    <w:p w:rsidR="00D337A0" w:rsidRDefault="00F576B1" w:rsidP="00F576B1">
      <w:pPr>
        <w:spacing w:line="240" w:lineRule="auto"/>
        <w:ind w:firstLine="0"/>
      </w:pPr>
      <w:r w:rsidRPr="00BE58D5">
        <w:t xml:space="preserve">Форма обучения: </w:t>
      </w:r>
    </w:p>
    <w:p w:rsidR="00F576B1" w:rsidRPr="00BE58D5" w:rsidRDefault="00F576B1" w:rsidP="00F576B1">
      <w:pPr>
        <w:spacing w:line="240" w:lineRule="auto"/>
        <w:ind w:firstLine="0"/>
      </w:pPr>
      <w:r w:rsidRPr="00BE58D5">
        <w:rPr>
          <w:bCs/>
          <w:iCs/>
        </w:rPr>
        <w:t xml:space="preserve">Год набора: </w:t>
      </w:r>
    </w:p>
    <w:p w:rsidR="003D72B8" w:rsidRDefault="003D72B8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950946" w:rsidRDefault="00950946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3D72B8" w:rsidRPr="00F576B1" w:rsidRDefault="003D72B8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F576B1" w:rsidRDefault="00F576B1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A43F9B" w:rsidRDefault="00A43F9B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A43F9B" w:rsidRDefault="00A43F9B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A43F9B" w:rsidRPr="00F576B1" w:rsidRDefault="00A43F9B" w:rsidP="00F576B1">
      <w:pPr>
        <w:spacing w:line="240" w:lineRule="auto"/>
        <w:ind w:firstLine="284"/>
        <w:jc w:val="center"/>
        <w:rPr>
          <w:sz w:val="24"/>
          <w:szCs w:val="24"/>
        </w:rPr>
      </w:pPr>
    </w:p>
    <w:p w:rsidR="00F576B1" w:rsidRPr="00950946" w:rsidRDefault="00F576B1" w:rsidP="00D337A0">
      <w:pPr>
        <w:spacing w:line="240" w:lineRule="auto"/>
        <w:ind w:firstLine="284"/>
        <w:jc w:val="center"/>
        <w:rPr>
          <w:rFonts w:eastAsia="Courier New"/>
          <w:bCs/>
          <w:iCs/>
          <w:color w:val="auto"/>
          <w:lang w:eastAsia="x-none"/>
        </w:rPr>
      </w:pPr>
      <w:r w:rsidRPr="00F576B1">
        <w:rPr>
          <w:sz w:val="24"/>
          <w:szCs w:val="24"/>
        </w:rPr>
        <w:t>Новосибирск</w:t>
      </w:r>
      <w:r w:rsidR="00A43F9B">
        <w:rPr>
          <w:sz w:val="24"/>
          <w:szCs w:val="24"/>
        </w:rPr>
        <w:t>,</w:t>
      </w:r>
      <w:r w:rsidR="00D337A0">
        <w:rPr>
          <w:sz w:val="24"/>
          <w:szCs w:val="24"/>
        </w:rPr>
        <w:t xml:space="preserve"> 20__ </w:t>
      </w:r>
      <w:r w:rsidR="00D337A0">
        <w:rPr>
          <w:sz w:val="24"/>
          <w:szCs w:val="24"/>
        </w:rPr>
        <w:br w:type="page"/>
      </w:r>
      <w:r w:rsidR="003D72B8" w:rsidRPr="00950946">
        <w:rPr>
          <w:rFonts w:eastAsia="Courier New"/>
          <w:bCs/>
          <w:iCs/>
          <w:color w:val="auto"/>
          <w:lang w:eastAsia="x-none"/>
        </w:rPr>
        <w:lastRenderedPageBreak/>
        <w:t>Оглавление</w:t>
      </w:r>
    </w:p>
    <w:p w:rsidR="005307CC" w:rsidRPr="003D7823" w:rsidRDefault="005307CC" w:rsidP="003D7823">
      <w:pPr>
        <w:widowControl w:val="0"/>
        <w:tabs>
          <w:tab w:val="left" w:pos="993"/>
        </w:tabs>
        <w:spacing w:line="240" w:lineRule="auto"/>
        <w:ind w:firstLine="0"/>
        <w:rPr>
          <w:color w:val="auto"/>
          <w:sz w:val="24"/>
          <w:szCs w:val="24"/>
        </w:rPr>
      </w:pPr>
    </w:p>
    <w:p w:rsidR="00644F5F" w:rsidRPr="009B7AE6" w:rsidRDefault="005406F9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2919601" w:history="1">
        <w:r w:rsidR="00644F5F" w:rsidRPr="0097487B">
          <w:rPr>
            <w:rStyle w:val="a5"/>
            <w:noProof/>
          </w:rPr>
          <w:t>1.</w:t>
        </w:r>
        <w:r w:rsidR="00644F5F"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="00644F5F" w:rsidRPr="0097487B">
          <w:rPr>
            <w:rStyle w:val="a5"/>
            <w:noProof/>
          </w:rPr>
          <w:t>Перечень норм</w:t>
        </w:r>
        <w:r w:rsidR="00644F5F" w:rsidRPr="0097487B">
          <w:rPr>
            <w:rStyle w:val="a5"/>
            <w:noProof/>
          </w:rPr>
          <w:t>а</w:t>
        </w:r>
        <w:r w:rsidR="00644F5F" w:rsidRPr="0097487B">
          <w:rPr>
            <w:rStyle w:val="a5"/>
            <w:noProof/>
          </w:rPr>
          <w:t>тивных документов</w:t>
        </w:r>
        <w:r w:rsidR="00644F5F">
          <w:rPr>
            <w:noProof/>
            <w:webHidden/>
          </w:rPr>
          <w:tab/>
        </w:r>
        <w:r w:rsidR="00644F5F">
          <w:rPr>
            <w:noProof/>
            <w:webHidden/>
          </w:rPr>
          <w:fldChar w:fldCharType="begin"/>
        </w:r>
        <w:r w:rsidR="00644F5F">
          <w:rPr>
            <w:noProof/>
            <w:webHidden/>
          </w:rPr>
          <w:instrText xml:space="preserve"> PAGEREF _Toc182919601 \h </w:instrText>
        </w:r>
        <w:r w:rsidR="00644F5F">
          <w:rPr>
            <w:noProof/>
            <w:webHidden/>
          </w:rPr>
        </w:r>
        <w:r w:rsidR="00644F5F"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3</w:t>
        </w:r>
        <w:r w:rsidR="00644F5F">
          <w:rPr>
            <w:noProof/>
            <w:webHidden/>
          </w:rPr>
          <w:fldChar w:fldCharType="end"/>
        </w:r>
      </w:hyperlink>
    </w:p>
    <w:p w:rsidR="00644F5F" w:rsidRPr="009B7AE6" w:rsidRDefault="00644F5F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hyperlink w:anchor="_Toc182919602" w:history="1">
        <w:r w:rsidRPr="0097487B">
          <w:rPr>
            <w:rStyle w:val="a5"/>
            <w:noProof/>
          </w:rPr>
          <w:t>2.</w:t>
        </w:r>
        <w:r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97487B">
          <w:rPr>
            <w:rStyle w:val="a5"/>
            <w:noProof/>
          </w:rPr>
          <w:t>Количество заданий по компетенциям образовательной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_Toc182919602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44F5F" w:rsidRPr="009B7AE6" w:rsidRDefault="00644F5F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hyperlink w:anchor="_Toc182919603" w:history="1">
        <w:r w:rsidRPr="0097487B">
          <w:rPr>
            <w:rStyle w:val="a5"/>
            <w:noProof/>
          </w:rPr>
          <w:t>3.</w:t>
        </w:r>
        <w:r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97487B">
          <w:rPr>
            <w:rStyle w:val="a5"/>
            <w:noProof/>
          </w:rPr>
          <w:t>Распределение тестовых заданий по компетенциям и дисциплинам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_Toc182919603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44F5F" w:rsidRPr="009B7AE6" w:rsidRDefault="00644F5F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hyperlink w:anchor="_Toc182919604" w:history="1">
        <w:r w:rsidRPr="0097487B">
          <w:rPr>
            <w:rStyle w:val="a5"/>
            <w:noProof/>
          </w:rPr>
          <w:t>4.</w:t>
        </w:r>
        <w:r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97487B">
          <w:rPr>
            <w:rStyle w:val="a5"/>
            <w:noProof/>
          </w:rPr>
          <w:t>Типы заданий и сценарии выполнения тестовых заданий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_Toc182919604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644F5F" w:rsidRPr="009B7AE6" w:rsidRDefault="00644F5F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hyperlink w:anchor="_Toc182919605" w:history="1">
        <w:r w:rsidRPr="0097487B">
          <w:rPr>
            <w:rStyle w:val="a5"/>
            <w:noProof/>
          </w:rPr>
          <w:t>5.</w:t>
        </w:r>
        <w:r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97487B">
          <w:rPr>
            <w:rStyle w:val="a5"/>
            <w:noProof/>
          </w:rPr>
          <w:t>Система оценивания выполнения тестовых заданий.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_Toc182919605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644F5F" w:rsidRPr="009B7AE6" w:rsidRDefault="00644F5F">
      <w:pPr>
        <w:pStyle w:val="2e"/>
        <w:tabs>
          <w:tab w:val="left" w:pos="1134"/>
          <w:tab w:val="right" w:leader="dot" w:pos="14561"/>
        </w:tabs>
        <w:rPr>
          <w:rFonts w:ascii="Calibri" w:hAnsi="Calibri"/>
          <w:noProof/>
          <w:color w:val="auto"/>
          <w:sz w:val="22"/>
          <w:szCs w:val="22"/>
        </w:rPr>
      </w:pPr>
      <w:hyperlink w:anchor="_Toc182919606" w:history="1">
        <w:r w:rsidRPr="0097487B">
          <w:rPr>
            <w:rStyle w:val="a5"/>
            <w:noProof/>
          </w:rPr>
          <w:t>6.</w:t>
        </w:r>
        <w:r w:rsidRPr="009B7AE6">
          <w:rPr>
            <w:rFonts w:ascii="Calibri" w:hAnsi="Calibri"/>
            <w:noProof/>
            <w:color w:val="auto"/>
            <w:sz w:val="22"/>
            <w:szCs w:val="22"/>
          </w:rPr>
          <w:tab/>
        </w:r>
        <w:r w:rsidRPr="0097487B">
          <w:rPr>
            <w:rStyle w:val="a5"/>
            <w:noProof/>
          </w:rPr>
          <w:t>Дополнительные материалы и оборудование, необходимые для выполнения тестовых заданий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_Toc182919606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34F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5A5489" w:rsidRPr="003D7823" w:rsidRDefault="005406F9" w:rsidP="00950946">
      <w:pPr>
        <w:rPr>
          <w:color w:val="auto"/>
          <w:sz w:val="24"/>
          <w:szCs w:val="24"/>
        </w:rPr>
      </w:pPr>
      <w:r>
        <w:rPr>
          <w:b/>
          <w:bCs/>
        </w:rPr>
        <w:fldChar w:fldCharType="end"/>
      </w:r>
    </w:p>
    <w:p w:rsidR="005A5489" w:rsidRDefault="003D7823" w:rsidP="003D7823">
      <w:pPr>
        <w:widowControl w:val="0"/>
        <w:tabs>
          <w:tab w:val="left" w:pos="993"/>
        </w:tabs>
        <w:spacing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6C0046" w:rsidRDefault="006C0046" w:rsidP="005406F9">
      <w:pPr>
        <w:pStyle w:val="2"/>
        <w:numPr>
          <w:ilvl w:val="0"/>
          <w:numId w:val="19"/>
        </w:numPr>
      </w:pPr>
      <w:bookmarkStart w:id="1" w:name="_Toc182919601"/>
      <w:r>
        <w:t>Перечень нормативных документов</w:t>
      </w:r>
      <w:bookmarkEnd w:id="1"/>
    </w:p>
    <w:p w:rsidR="00C30B18" w:rsidRPr="002C36F9" w:rsidRDefault="003D72B8" w:rsidP="006C0046">
      <w:pPr>
        <w:spacing w:line="240" w:lineRule="auto"/>
        <w:ind w:firstLine="709"/>
      </w:pPr>
      <w:r w:rsidRPr="002C36F9">
        <w:t>Комплект оценочных материалов образовательной программы</w:t>
      </w:r>
      <w:r w:rsidR="00672173" w:rsidRPr="002C36F9">
        <w:t xml:space="preserve"> </w:t>
      </w:r>
      <w:r w:rsidR="00D337A0">
        <w:rPr>
          <w:i/>
        </w:rPr>
        <w:t>наименование</w:t>
      </w:r>
      <w:r w:rsidR="005A5D38" w:rsidRPr="002C36F9">
        <w:rPr>
          <w:i/>
        </w:rPr>
        <w:t xml:space="preserve"> </w:t>
      </w:r>
      <w:r w:rsidR="00672173" w:rsidRPr="002C36F9">
        <w:t>по направлению подготовки</w:t>
      </w:r>
      <w:r w:rsidR="00D337A0">
        <w:t>/специальности</w:t>
      </w:r>
      <w:r w:rsidR="007408DB" w:rsidRPr="002C36F9">
        <w:t xml:space="preserve"> </w:t>
      </w:r>
      <w:r w:rsidR="00D337A0" w:rsidRPr="00D337A0">
        <w:rPr>
          <w:i/>
          <w:color w:val="auto"/>
        </w:rPr>
        <w:t>код, наименование</w:t>
      </w:r>
      <w:r w:rsidR="00D337A0" w:rsidRPr="002C36F9">
        <w:t xml:space="preserve"> </w:t>
      </w:r>
      <w:r w:rsidR="0015193E">
        <w:t>разработан</w:t>
      </w:r>
      <w:r w:rsidR="00672173" w:rsidRPr="002C36F9">
        <w:t xml:space="preserve"> в соответствии с требованиями</w:t>
      </w:r>
      <w:r w:rsidR="00C30B18" w:rsidRPr="002C36F9">
        <w:t>:</w:t>
      </w:r>
    </w:p>
    <w:p w:rsidR="001E6035" w:rsidRPr="001E6035" w:rsidRDefault="00D337A0" w:rsidP="00501B9B">
      <w:pPr>
        <w:widowControl w:val="0"/>
        <w:numPr>
          <w:ilvl w:val="0"/>
          <w:numId w:val="18"/>
        </w:numPr>
        <w:tabs>
          <w:tab w:val="left" w:pos="993"/>
        </w:tabs>
        <w:spacing w:line="240" w:lineRule="auto"/>
        <w:ind w:firstLine="0"/>
        <w:rPr>
          <w:iCs/>
          <w:color w:val="auto"/>
        </w:rPr>
      </w:pPr>
      <w:r w:rsidRPr="001E6035">
        <w:rPr>
          <w:i/>
          <w:iCs/>
          <w:sz w:val="24"/>
          <w:szCs w:val="24"/>
          <w:shd w:val="clear" w:color="auto" w:fill="FFFFFF"/>
        </w:rPr>
        <w:t>(наименование и</w:t>
      </w:r>
      <w:r w:rsidRPr="001E6035">
        <w:rPr>
          <w:color w:val="auto"/>
          <w:sz w:val="24"/>
          <w:szCs w:val="24"/>
        </w:rPr>
        <w:t xml:space="preserve"> </w:t>
      </w:r>
      <w:r w:rsidRPr="001E6035">
        <w:rPr>
          <w:i/>
          <w:iCs/>
          <w:color w:val="auto"/>
          <w:sz w:val="24"/>
          <w:szCs w:val="24"/>
        </w:rPr>
        <w:t>реквизиты ФГОС), например,</w:t>
      </w:r>
      <w:r w:rsidRPr="002C36F9">
        <w:t xml:space="preserve"> </w:t>
      </w:r>
      <w:r w:rsidR="007408DB" w:rsidRPr="002C36F9">
        <w:t>федерального госуда</w:t>
      </w:r>
      <w:r w:rsidR="007408DB" w:rsidRPr="002C36F9">
        <w:t>р</w:t>
      </w:r>
      <w:r w:rsidR="007408DB" w:rsidRPr="002C36F9">
        <w:t>ственного образовательного стандарта высшего образования по направлению подготовки</w:t>
      </w:r>
      <w:r>
        <w:t xml:space="preserve"> </w:t>
      </w:r>
      <w:r w:rsidRPr="001E6035">
        <w:rPr>
          <w:i/>
          <w:color w:val="auto"/>
        </w:rPr>
        <w:t>код, наименование</w:t>
      </w:r>
      <w:r w:rsidR="007408DB" w:rsidRPr="002C36F9">
        <w:t xml:space="preserve">, утвержденный приказом Министерства науки и высшего образования РФ от </w:t>
      </w:r>
      <w:r w:rsidR="001E6035">
        <w:t>«</w:t>
      </w:r>
      <w:r>
        <w:t>___</w:t>
      </w:r>
      <w:r w:rsidR="001E6035">
        <w:t>» _____________</w:t>
      </w:r>
      <w:r>
        <w:t xml:space="preserve"> 20__</w:t>
      </w:r>
      <w:r w:rsidR="007408DB" w:rsidRPr="002C36F9">
        <w:t xml:space="preserve"> г. </w:t>
      </w:r>
      <w:r w:rsidR="00A43F9B" w:rsidRPr="002C36F9">
        <w:t>№</w:t>
      </w:r>
      <w:r>
        <w:t xml:space="preserve"> ____</w:t>
      </w:r>
      <w:r w:rsidR="00C30B18" w:rsidRPr="002C36F9">
        <w:t>;</w:t>
      </w:r>
      <w:r w:rsidR="001E6035">
        <w:t xml:space="preserve"> </w:t>
      </w:r>
    </w:p>
    <w:p w:rsidR="00C30B18" w:rsidRPr="001E6035" w:rsidRDefault="001E6035" w:rsidP="00501B9B">
      <w:pPr>
        <w:widowControl w:val="0"/>
        <w:numPr>
          <w:ilvl w:val="0"/>
          <w:numId w:val="18"/>
        </w:numPr>
        <w:tabs>
          <w:tab w:val="left" w:pos="993"/>
        </w:tabs>
        <w:spacing w:line="240" w:lineRule="auto"/>
        <w:ind w:firstLine="0"/>
        <w:rPr>
          <w:iCs/>
          <w:color w:val="auto"/>
        </w:rPr>
      </w:pPr>
      <w:r>
        <w:rPr>
          <w:i/>
          <w:iCs/>
          <w:color w:val="auto"/>
          <w:sz w:val="24"/>
          <w:szCs w:val="24"/>
        </w:rPr>
        <w:t>(</w:t>
      </w:r>
      <w:r w:rsidRPr="001E6035">
        <w:rPr>
          <w:i/>
          <w:iCs/>
          <w:color w:val="auto"/>
          <w:sz w:val="24"/>
          <w:szCs w:val="24"/>
        </w:rPr>
        <w:t xml:space="preserve">код проф. стандарта и наименование), например, </w:t>
      </w:r>
      <w:r w:rsidR="00C30B18" w:rsidRPr="001E6035">
        <w:rPr>
          <w:iCs/>
          <w:color w:val="auto"/>
        </w:rPr>
        <w:t>профессионального стандарта 06.016 – Руководитель проектов в области информационных технологий</w:t>
      </w:r>
      <w:r>
        <w:rPr>
          <w:iCs/>
          <w:color w:val="auto"/>
        </w:rPr>
        <w:t>.</w:t>
      </w:r>
    </w:p>
    <w:p w:rsidR="00C30B18" w:rsidRPr="002C36F9" w:rsidRDefault="00C30B18" w:rsidP="00C30B18">
      <w:pPr>
        <w:widowControl w:val="0"/>
        <w:tabs>
          <w:tab w:val="left" w:pos="993"/>
        </w:tabs>
        <w:spacing w:line="240" w:lineRule="auto"/>
        <w:ind w:left="709" w:firstLine="0"/>
        <w:rPr>
          <w:color w:val="auto"/>
        </w:rPr>
      </w:pPr>
    </w:p>
    <w:p w:rsidR="006C0046" w:rsidRDefault="006C0046" w:rsidP="00F57B85">
      <w:pPr>
        <w:pStyle w:val="2"/>
        <w:numPr>
          <w:ilvl w:val="0"/>
          <w:numId w:val="19"/>
        </w:numPr>
      </w:pPr>
      <w:bookmarkStart w:id="2" w:name="_Toc182919602"/>
      <w:r>
        <w:t>Количество заданий по компетенциям образовательной программы</w:t>
      </w:r>
      <w:bookmarkEnd w:id="2"/>
    </w:p>
    <w:p w:rsidR="00BA27B6" w:rsidRPr="00322221" w:rsidRDefault="00BA27B6" w:rsidP="006C0046">
      <w:pPr>
        <w:spacing w:line="240" w:lineRule="auto"/>
        <w:ind w:firstLine="709"/>
      </w:pPr>
      <w:r w:rsidRPr="002C36F9">
        <w:t xml:space="preserve">В результате освоения образовательной программы у обучающихся </w:t>
      </w:r>
      <w:r w:rsidR="003D72B8" w:rsidRPr="002C36F9">
        <w:t>проверяется уровень</w:t>
      </w:r>
      <w:r w:rsidRPr="002C36F9">
        <w:t xml:space="preserve"> </w:t>
      </w:r>
      <w:r w:rsidR="00E1166F" w:rsidRPr="002C36F9">
        <w:t>с</w:t>
      </w:r>
      <w:r w:rsidR="003D72B8" w:rsidRPr="002C36F9">
        <w:t>фор</w:t>
      </w:r>
      <w:r w:rsidR="00A43F9B" w:rsidRPr="002C36F9">
        <w:t>м</w:t>
      </w:r>
      <w:r w:rsidR="003D72B8" w:rsidRPr="002C36F9">
        <w:t>иро</w:t>
      </w:r>
      <w:r w:rsidR="003D72B8" w:rsidRPr="002C36F9">
        <w:t>в</w:t>
      </w:r>
      <w:r w:rsidR="003D72B8" w:rsidRPr="002C36F9">
        <w:t>анности компетенции</w:t>
      </w:r>
      <w:r w:rsidR="004A0C55" w:rsidRPr="002C36F9">
        <w:t>:</w:t>
      </w:r>
      <w:r w:rsidR="003D72B8" w:rsidRPr="002C36F9">
        <w:t xml:space="preserve"> </w:t>
      </w:r>
      <w:r w:rsidR="001E6035">
        <w:t>(</w:t>
      </w:r>
      <w:r w:rsidR="001E6035" w:rsidRPr="001E6035">
        <w:rPr>
          <w:i/>
          <w:sz w:val="24"/>
          <w:szCs w:val="24"/>
        </w:rPr>
        <w:t xml:space="preserve">в таблицы необходимо перечислить все компетенции </w:t>
      </w:r>
      <w:r w:rsidR="0015193E">
        <w:rPr>
          <w:i/>
          <w:sz w:val="24"/>
          <w:szCs w:val="24"/>
        </w:rPr>
        <w:t>по</w:t>
      </w:r>
      <w:r w:rsidR="001E6035" w:rsidRPr="001E6035">
        <w:rPr>
          <w:i/>
          <w:sz w:val="24"/>
          <w:szCs w:val="24"/>
        </w:rPr>
        <w:t xml:space="preserve"> ОПОП и указать количество заданий </w:t>
      </w:r>
      <w:r w:rsidR="0015193E">
        <w:rPr>
          <w:i/>
          <w:sz w:val="24"/>
          <w:szCs w:val="24"/>
        </w:rPr>
        <w:t>по каждой</w:t>
      </w:r>
      <w:r w:rsidR="001E6035">
        <w:t>)</w:t>
      </w:r>
    </w:p>
    <w:tbl>
      <w:tblPr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11481"/>
        <w:gridCol w:w="1418"/>
      </w:tblGrid>
      <w:tr w:rsidR="00BA27B6" w:rsidRPr="00BB59A0" w:rsidTr="00A43F9B">
        <w:trPr>
          <w:tblHeader/>
        </w:trPr>
        <w:tc>
          <w:tcPr>
            <w:tcW w:w="1570" w:type="dxa"/>
            <w:shd w:val="clear" w:color="auto" w:fill="FFFFFF"/>
            <w:vAlign w:val="center"/>
          </w:tcPr>
          <w:p w:rsidR="00BA27B6" w:rsidRPr="00BB59A0" w:rsidRDefault="00BA27B6" w:rsidP="00A43F9B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Код</w:t>
            </w:r>
          </w:p>
          <w:p w:rsidR="00BA27B6" w:rsidRPr="00BB59A0" w:rsidRDefault="00BA27B6" w:rsidP="00A43F9B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комп</w:t>
            </w: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е</w:t>
            </w: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тенци</w:t>
            </w:r>
            <w:r w:rsidR="0015193E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и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BA27B6" w:rsidRPr="00BB59A0" w:rsidRDefault="00BA27B6" w:rsidP="00A43F9B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Наименования компетенци</w:t>
            </w:r>
            <w:r w:rsidR="0015193E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A27B6" w:rsidRPr="00BB59A0" w:rsidRDefault="003D72B8" w:rsidP="00A43F9B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b/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Количество заданий</w:t>
            </w:r>
          </w:p>
        </w:tc>
      </w:tr>
      <w:tr w:rsidR="00BA27B6" w:rsidRPr="00BB59A0" w:rsidTr="00A43F9B">
        <w:tc>
          <w:tcPr>
            <w:tcW w:w="14469" w:type="dxa"/>
            <w:gridSpan w:val="3"/>
            <w:shd w:val="clear" w:color="auto" w:fill="FFFFFF"/>
          </w:tcPr>
          <w:p w:rsidR="00BA27B6" w:rsidRPr="00BB59A0" w:rsidRDefault="00BA27B6" w:rsidP="00E53148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color w:val="auto"/>
                <w:sz w:val="24"/>
                <w:szCs w:val="24"/>
                <w:lang w:bidi="ru-RU"/>
              </w:rPr>
            </w:pPr>
            <w:r w:rsidRPr="00BB59A0">
              <w:rPr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УНИВЕРСАЛЬНЫЕ КОМПЕТЕНЦИИ (УК)</w:t>
            </w:r>
          </w:p>
        </w:tc>
      </w:tr>
      <w:tr w:rsidR="00146B81" w:rsidRPr="00BB59A0" w:rsidTr="0045362C">
        <w:tc>
          <w:tcPr>
            <w:tcW w:w="1570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color w:val="auto"/>
                <w:sz w:val="24"/>
                <w:szCs w:val="24"/>
                <w:lang w:eastAsia="en-US"/>
              </w:rPr>
              <w:t>УК-1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widowControl w:val="0"/>
              <w:spacing w:before="120" w:line="240" w:lineRule="auto"/>
              <w:ind w:left="113" w:right="57" w:firstLine="0"/>
              <w:jc w:val="left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color w:val="auto"/>
                <w:sz w:val="24"/>
                <w:szCs w:val="24"/>
                <w:lang w:eastAsia="en-US"/>
              </w:rPr>
              <w:t>Способен осуществлять поиск, критический анализ и синтез информации, прим</w:t>
            </w:r>
            <w:r w:rsidRPr="00BB59A0"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BB59A0">
              <w:rPr>
                <w:color w:val="auto"/>
                <w:sz w:val="24"/>
                <w:szCs w:val="24"/>
                <w:lang w:eastAsia="en-US"/>
              </w:rPr>
              <w:t>нять системный подход для решения п</w:t>
            </w:r>
            <w:r w:rsidRPr="00BB59A0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BB59A0">
              <w:rPr>
                <w:color w:val="auto"/>
                <w:sz w:val="24"/>
                <w:szCs w:val="24"/>
                <w:lang w:eastAsia="en-US"/>
              </w:rPr>
              <w:t>ставленных задач.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6B81" w:rsidRPr="0015193E" w:rsidRDefault="007B7B06" w:rsidP="007B7B06">
            <w:pPr>
              <w:spacing w:before="120" w:line="240" w:lineRule="auto"/>
              <w:ind w:left="113" w:right="57" w:firstLine="0"/>
              <w:jc w:val="center"/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iCs/>
                <w:color w:val="auto"/>
                <w:sz w:val="24"/>
                <w:szCs w:val="24"/>
                <w:lang w:eastAsia="en-US"/>
              </w:rPr>
              <w:t>2</w:t>
            </w:r>
            <w:r w:rsidR="0015193E">
              <w:rPr>
                <w:bCs/>
                <w:iCs/>
                <w:color w:val="auto"/>
                <w:sz w:val="24"/>
                <w:szCs w:val="24"/>
                <w:lang w:eastAsia="en-US"/>
              </w:rPr>
              <w:t>0</w:t>
            </w:r>
          </w:p>
        </w:tc>
      </w:tr>
      <w:tr w:rsidR="00146B81" w:rsidRPr="00BB59A0" w:rsidTr="0045362C">
        <w:tc>
          <w:tcPr>
            <w:tcW w:w="1570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color w:val="auto"/>
                <w:sz w:val="24"/>
                <w:szCs w:val="24"/>
                <w:lang w:eastAsia="en-US"/>
              </w:rPr>
              <w:t>УК-2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widowControl w:val="0"/>
              <w:spacing w:before="120" w:line="240" w:lineRule="auto"/>
              <w:ind w:left="113" w:right="57" w:firstLine="0"/>
              <w:jc w:val="left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46B81" w:rsidRPr="00F54822" w:rsidRDefault="00146B81" w:rsidP="0045362C">
            <w:pPr>
              <w:spacing w:before="120" w:line="240" w:lineRule="auto"/>
              <w:ind w:left="113" w:right="57" w:firstLine="0"/>
              <w:jc w:val="center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</w:tr>
      <w:tr w:rsidR="00146B81" w:rsidRPr="00BB59A0" w:rsidTr="0045362C">
        <w:tc>
          <w:tcPr>
            <w:tcW w:w="1570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color w:val="auto"/>
                <w:sz w:val="24"/>
                <w:szCs w:val="24"/>
                <w:lang w:eastAsia="en-US"/>
              </w:rPr>
              <w:t>УК-3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146B81" w:rsidRPr="00BB59A0" w:rsidRDefault="00146B81" w:rsidP="0045362C">
            <w:pPr>
              <w:spacing w:before="120" w:line="240" w:lineRule="auto"/>
              <w:ind w:left="113" w:right="57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46B81" w:rsidRPr="00F54822" w:rsidRDefault="00146B81" w:rsidP="0045362C">
            <w:pPr>
              <w:spacing w:before="120" w:line="240" w:lineRule="auto"/>
              <w:ind w:left="113" w:right="57" w:firstLine="0"/>
              <w:jc w:val="center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</w:tr>
      <w:tr w:rsidR="00BA27B6" w:rsidRPr="00BB59A0" w:rsidTr="00A43F9B">
        <w:tc>
          <w:tcPr>
            <w:tcW w:w="14469" w:type="dxa"/>
            <w:gridSpan w:val="3"/>
            <w:shd w:val="clear" w:color="auto" w:fill="FFFFFF"/>
          </w:tcPr>
          <w:p w:rsidR="00BA27B6" w:rsidRPr="00BB59A0" w:rsidRDefault="00E1166F" w:rsidP="00142A3A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BB59A0">
              <w:rPr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ОБЩЕПРОФЕССИОНАЛЬНЫЕ КОМПЕТЕНЦИИ (ОПК)</w:t>
            </w:r>
          </w:p>
        </w:tc>
      </w:tr>
      <w:tr w:rsidR="00204DE4" w:rsidRPr="00BB59A0" w:rsidTr="001E6035">
        <w:trPr>
          <w:trHeight w:val="300"/>
        </w:trPr>
        <w:tc>
          <w:tcPr>
            <w:tcW w:w="1570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iCs/>
                <w:color w:val="auto"/>
                <w:sz w:val="24"/>
                <w:szCs w:val="24"/>
                <w:lang w:eastAsia="en-US"/>
              </w:rPr>
              <w:t>ОПК-1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hd w:val="clear" w:color="auto" w:fill="FFFFFF"/>
              <w:spacing w:before="120" w:line="240" w:lineRule="auto"/>
              <w:ind w:left="113" w:right="57" w:firstLine="0"/>
              <w:jc w:val="left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hd w:val="clear" w:color="auto" w:fill="FFFFFF"/>
              <w:spacing w:before="120" w:line="240" w:lineRule="auto"/>
              <w:ind w:left="113" w:right="57" w:firstLine="0"/>
              <w:jc w:val="center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</w:tr>
      <w:tr w:rsidR="00204DE4" w:rsidRPr="00BB59A0" w:rsidTr="001E6035">
        <w:trPr>
          <w:trHeight w:val="461"/>
        </w:trPr>
        <w:tc>
          <w:tcPr>
            <w:tcW w:w="1570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iCs/>
                <w:color w:val="auto"/>
                <w:sz w:val="24"/>
                <w:szCs w:val="24"/>
                <w:lang w:eastAsia="en-US"/>
              </w:rPr>
              <w:t>ОПК-2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hd w:val="clear" w:color="auto" w:fill="FFFFFF"/>
              <w:spacing w:before="120" w:line="240" w:lineRule="auto"/>
              <w:ind w:left="113" w:right="57" w:firstLine="0"/>
              <w:jc w:val="left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hd w:val="clear" w:color="auto" w:fill="FFFFFF"/>
              <w:spacing w:before="120" w:line="240" w:lineRule="auto"/>
              <w:ind w:left="113" w:right="57" w:firstLine="0"/>
              <w:jc w:val="center"/>
              <w:rPr>
                <w:iCs/>
                <w:color w:val="auto"/>
                <w:sz w:val="24"/>
                <w:szCs w:val="24"/>
                <w:lang w:eastAsia="en-US"/>
              </w:rPr>
            </w:pPr>
          </w:p>
        </w:tc>
      </w:tr>
      <w:tr w:rsidR="00204DE4" w:rsidRPr="00BB59A0" w:rsidTr="00A43F9B">
        <w:tc>
          <w:tcPr>
            <w:tcW w:w="14469" w:type="dxa"/>
            <w:gridSpan w:val="3"/>
            <w:shd w:val="clear" w:color="auto" w:fill="FFFFFF"/>
          </w:tcPr>
          <w:p w:rsidR="00204DE4" w:rsidRPr="001E6035" w:rsidRDefault="00E1166F" w:rsidP="00142A3A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</w:pPr>
            <w:r w:rsidRPr="001E6035">
              <w:rPr>
                <w:bCs/>
                <w:color w:val="auto"/>
                <w:sz w:val="24"/>
                <w:szCs w:val="24"/>
                <w:shd w:val="clear" w:color="auto" w:fill="FFFFFF"/>
                <w:lang w:bidi="ru-RU"/>
              </w:rPr>
              <w:t>ПРОФЕССИОНАЛЬНЫЕ КОМПЕТЕНЦИИ (ПК)</w:t>
            </w:r>
          </w:p>
        </w:tc>
      </w:tr>
      <w:tr w:rsidR="00204DE4" w:rsidRPr="00BB59A0" w:rsidTr="005273C3">
        <w:tc>
          <w:tcPr>
            <w:tcW w:w="1570" w:type="dxa"/>
            <w:shd w:val="clear" w:color="auto" w:fill="FFFFFF"/>
            <w:vAlign w:val="center"/>
          </w:tcPr>
          <w:p w:rsidR="00204DE4" w:rsidRPr="00BB59A0" w:rsidRDefault="00204DE4" w:rsidP="005273C3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rStyle w:val="28"/>
                <w:rFonts w:eastAsia="Arial Unicode MS"/>
                <w:color w:val="auto"/>
                <w:sz w:val="24"/>
                <w:szCs w:val="24"/>
                <w:u w:val="none"/>
              </w:rPr>
              <w:t>ПК-1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pacing w:before="120" w:line="240" w:lineRule="auto"/>
              <w:ind w:left="113" w:right="57" w:firstLine="0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</w:p>
        </w:tc>
      </w:tr>
      <w:tr w:rsidR="00204DE4" w:rsidRPr="00BB59A0" w:rsidTr="005273C3">
        <w:tc>
          <w:tcPr>
            <w:tcW w:w="1570" w:type="dxa"/>
            <w:shd w:val="clear" w:color="auto" w:fill="FFFFFF"/>
            <w:vAlign w:val="center"/>
          </w:tcPr>
          <w:p w:rsidR="00204DE4" w:rsidRPr="00BB59A0" w:rsidRDefault="00204DE4" w:rsidP="005273C3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Fonts w:eastAsia="Courier New"/>
                <w:color w:val="auto"/>
                <w:sz w:val="24"/>
                <w:szCs w:val="24"/>
                <w:lang w:bidi="ru-RU"/>
              </w:rPr>
            </w:pPr>
            <w:r w:rsidRPr="00BB59A0">
              <w:rPr>
                <w:rStyle w:val="28"/>
                <w:rFonts w:eastAsia="Arial Unicode MS"/>
                <w:color w:val="auto"/>
                <w:sz w:val="24"/>
                <w:szCs w:val="24"/>
                <w:u w:val="none"/>
              </w:rPr>
              <w:lastRenderedPageBreak/>
              <w:t>ПК-2</w:t>
            </w:r>
          </w:p>
        </w:tc>
        <w:tc>
          <w:tcPr>
            <w:tcW w:w="11481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pacing w:before="120" w:line="240" w:lineRule="auto"/>
              <w:ind w:left="113" w:right="57" w:firstLine="0"/>
              <w:rPr>
                <w:rStyle w:val="28"/>
                <w:rFonts w:eastAsia="Arial Unicode MS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04DE4" w:rsidRPr="00BB59A0" w:rsidRDefault="00204DE4" w:rsidP="0045362C">
            <w:pPr>
              <w:spacing w:before="120" w:after="200" w:line="240" w:lineRule="auto"/>
              <w:ind w:left="113" w:right="5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1E6035" w:rsidRPr="00BB59A0" w:rsidTr="005273C3">
        <w:tc>
          <w:tcPr>
            <w:tcW w:w="1570" w:type="dxa"/>
            <w:shd w:val="clear" w:color="auto" w:fill="FFFFFF"/>
            <w:vAlign w:val="center"/>
          </w:tcPr>
          <w:p w:rsidR="001E6035" w:rsidRPr="00BB59A0" w:rsidRDefault="001E6035" w:rsidP="005273C3">
            <w:pPr>
              <w:widowControl w:val="0"/>
              <w:spacing w:before="120" w:line="240" w:lineRule="auto"/>
              <w:ind w:left="113" w:right="57" w:firstLine="0"/>
              <w:jc w:val="center"/>
              <w:rPr>
                <w:rStyle w:val="28"/>
                <w:rFonts w:eastAsia="Arial Unicode MS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81" w:type="dxa"/>
            <w:shd w:val="clear" w:color="auto" w:fill="FFFFFF"/>
            <w:vAlign w:val="center"/>
          </w:tcPr>
          <w:p w:rsidR="001E6035" w:rsidRPr="00BB59A0" w:rsidRDefault="001E6035" w:rsidP="0045362C">
            <w:pPr>
              <w:spacing w:before="120" w:line="240" w:lineRule="auto"/>
              <w:ind w:left="113" w:right="57" w:firstLine="0"/>
              <w:rPr>
                <w:rStyle w:val="28"/>
                <w:rFonts w:eastAsia="Arial Unicode MS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E6035" w:rsidRPr="00BB59A0" w:rsidRDefault="001E6035" w:rsidP="0045362C">
            <w:pPr>
              <w:spacing w:before="120" w:after="200" w:line="240" w:lineRule="auto"/>
              <w:ind w:left="113" w:right="5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A7771F" w:rsidRPr="0037451F" w:rsidRDefault="00A7771F" w:rsidP="00A7771F">
      <w:pPr>
        <w:spacing w:line="240" w:lineRule="auto"/>
        <w:ind w:firstLine="709"/>
        <w:rPr>
          <w:i/>
          <w:iCs/>
          <w:color w:val="auto"/>
        </w:rPr>
      </w:pPr>
    </w:p>
    <w:p w:rsidR="006C0046" w:rsidRDefault="006C0046" w:rsidP="005406F9">
      <w:pPr>
        <w:pStyle w:val="2"/>
        <w:numPr>
          <w:ilvl w:val="0"/>
          <w:numId w:val="19"/>
        </w:numPr>
      </w:pPr>
      <w:bookmarkStart w:id="3" w:name="_Toc182919603"/>
      <w:r>
        <w:t>Р</w:t>
      </w:r>
      <w:r w:rsidRPr="002C36F9">
        <w:t>аспределение тестовых заданий по компетенциям и дисциплинам</w:t>
      </w:r>
      <w:bookmarkEnd w:id="3"/>
    </w:p>
    <w:p w:rsidR="00C52C41" w:rsidRPr="002C36F9" w:rsidRDefault="00C52C41" w:rsidP="006C0046">
      <w:pPr>
        <w:spacing w:line="240" w:lineRule="auto"/>
        <w:ind w:firstLine="709"/>
      </w:pPr>
      <w:r w:rsidRPr="002C36F9">
        <w:t>Структура комплекта оценочных материалов имеет следующее распределение тестовых заданий по компетенциям и дисциплинам: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528"/>
        <w:gridCol w:w="2693"/>
        <w:gridCol w:w="1418"/>
        <w:gridCol w:w="1984"/>
      </w:tblGrid>
      <w:tr w:rsidR="00BB59A0" w:rsidRPr="00F03661" w:rsidTr="00322221">
        <w:trPr>
          <w:trHeight w:val="570"/>
          <w:tblHeader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/>
                <w:bCs/>
                <w:iCs/>
                <w:color w:val="auto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:rsidR="006A60CF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/>
                <w:bCs/>
                <w:iCs/>
                <w:color w:val="auto"/>
                <w:sz w:val="24"/>
                <w:szCs w:val="24"/>
              </w:rPr>
              <w:t>Наименование индикаторов сформированности компетенции</w:t>
            </w:r>
          </w:p>
          <w:p w:rsidR="00BB59A0" w:rsidRPr="00F03661" w:rsidRDefault="006A60CF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iCs/>
                <w:color w:val="auto"/>
                <w:sz w:val="24"/>
                <w:szCs w:val="24"/>
              </w:rPr>
              <w:t>(</w:t>
            </w:r>
            <w:r w:rsidRPr="006A60CF">
              <w:rPr>
                <w:bCs/>
                <w:i/>
                <w:iCs/>
                <w:color w:val="auto"/>
                <w:sz w:val="24"/>
                <w:szCs w:val="24"/>
              </w:rPr>
              <w:t>информация из карты компетенций)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A60CF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/>
                <w:bCs/>
                <w:iCs/>
                <w:color w:val="auto"/>
                <w:sz w:val="24"/>
                <w:szCs w:val="24"/>
              </w:rPr>
              <w:t>Наименование дисциплины, практики</w:t>
            </w:r>
          </w:p>
          <w:p w:rsidR="006A60CF" w:rsidRPr="006A60CF" w:rsidRDefault="006A60CF" w:rsidP="007B7B06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Cs/>
                <w:i/>
                <w:iCs/>
                <w:color w:val="auto"/>
                <w:sz w:val="24"/>
                <w:szCs w:val="24"/>
              </w:rPr>
            </w:pPr>
            <w:r w:rsidRPr="007B7B06">
              <w:rPr>
                <w:bCs/>
                <w:iCs/>
                <w:color w:val="auto"/>
                <w:sz w:val="24"/>
                <w:szCs w:val="24"/>
              </w:rPr>
              <w:t>(</w:t>
            </w:r>
            <w:r w:rsidR="007B7B06">
              <w:rPr>
                <w:bCs/>
                <w:i/>
                <w:iCs/>
                <w:color w:val="auto"/>
                <w:sz w:val="24"/>
                <w:szCs w:val="24"/>
              </w:rPr>
              <w:t>к</w:t>
            </w:r>
            <w:r w:rsidRPr="006A60CF">
              <w:rPr>
                <w:bCs/>
                <w:i/>
                <w:iCs/>
                <w:color w:val="auto"/>
                <w:sz w:val="24"/>
                <w:szCs w:val="24"/>
              </w:rPr>
              <w:t xml:space="preserve">од, название дисциплины </w:t>
            </w:r>
            <w:r w:rsidR="007B7B06">
              <w:rPr>
                <w:bCs/>
                <w:i/>
                <w:iCs/>
                <w:color w:val="auto"/>
                <w:sz w:val="24"/>
                <w:szCs w:val="24"/>
              </w:rPr>
              <w:t>из</w:t>
            </w:r>
            <w:r w:rsidRPr="006A60CF">
              <w:rPr>
                <w:bCs/>
                <w:i/>
                <w:iCs/>
                <w:color w:val="auto"/>
                <w:sz w:val="24"/>
                <w:szCs w:val="24"/>
              </w:rPr>
              <w:t xml:space="preserve"> учебного плана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60CF" w:rsidRDefault="00BB59A0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/>
                <w:bCs/>
                <w:iCs/>
                <w:color w:val="auto"/>
                <w:sz w:val="24"/>
                <w:szCs w:val="24"/>
              </w:rPr>
              <w:t>Семестр</w:t>
            </w:r>
            <w:r w:rsidR="006A60CF">
              <w:rPr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:rsidR="00BB59A0" w:rsidRPr="00F03661" w:rsidRDefault="006A60CF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7B7B06">
              <w:rPr>
                <w:bCs/>
                <w:iCs/>
                <w:color w:val="auto"/>
                <w:sz w:val="24"/>
                <w:szCs w:val="24"/>
              </w:rPr>
              <w:t>(</w:t>
            </w:r>
            <w:r w:rsidR="007B7B06" w:rsidRPr="007B7B06">
              <w:rPr>
                <w:bCs/>
                <w:i/>
                <w:iCs/>
                <w:color w:val="auto"/>
                <w:sz w:val="24"/>
                <w:szCs w:val="24"/>
              </w:rPr>
              <w:t>и</w:t>
            </w:r>
            <w:r w:rsidR="007B7B06">
              <w:rPr>
                <w:bCs/>
                <w:i/>
                <w:iCs/>
                <w:color w:val="auto"/>
                <w:sz w:val="24"/>
                <w:szCs w:val="24"/>
              </w:rPr>
              <w:t>з</w:t>
            </w:r>
            <w:r w:rsidRPr="006A60CF">
              <w:rPr>
                <w:bCs/>
                <w:i/>
                <w:iCs/>
                <w:color w:val="auto"/>
                <w:sz w:val="24"/>
                <w:szCs w:val="24"/>
              </w:rPr>
              <w:t xml:space="preserve"> учебного плана</w:t>
            </w:r>
            <w:r>
              <w:rPr>
                <w:bCs/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B59A0" w:rsidRDefault="00BB59A0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/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/>
                <w:bCs/>
                <w:iCs/>
                <w:color w:val="auto"/>
                <w:sz w:val="24"/>
                <w:szCs w:val="24"/>
              </w:rPr>
              <w:t>Номер зад</w:t>
            </w:r>
            <w:r w:rsidR="007B7B06">
              <w:rPr>
                <w:b/>
                <w:bCs/>
                <w:iCs/>
                <w:color w:val="auto"/>
                <w:sz w:val="24"/>
                <w:szCs w:val="24"/>
              </w:rPr>
              <w:t>ания</w:t>
            </w:r>
          </w:p>
          <w:p w:rsidR="007B7B06" w:rsidRPr="007B7B06" w:rsidRDefault="007B7B06" w:rsidP="007B7B06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7B7B06">
              <w:rPr>
                <w:bCs/>
                <w:iCs/>
                <w:color w:val="auto"/>
                <w:sz w:val="24"/>
                <w:szCs w:val="24"/>
              </w:rPr>
              <w:t>(</w:t>
            </w:r>
            <w:proofErr w:type="gramStart"/>
            <w:r w:rsidRPr="007B7B06">
              <w:rPr>
                <w:bCs/>
                <w:iCs/>
                <w:color w:val="auto"/>
                <w:sz w:val="24"/>
                <w:szCs w:val="24"/>
              </w:rPr>
              <w:t>и</w:t>
            </w:r>
            <w:r>
              <w:rPr>
                <w:bCs/>
                <w:iCs/>
                <w:color w:val="auto"/>
                <w:sz w:val="24"/>
                <w:szCs w:val="24"/>
              </w:rPr>
              <w:t>з</w:t>
            </w:r>
            <w:proofErr w:type="gramEnd"/>
            <w:r w:rsidRPr="007B7B06">
              <w:rPr>
                <w:bCs/>
                <w:iCs/>
                <w:color w:val="auto"/>
                <w:sz w:val="24"/>
                <w:szCs w:val="24"/>
              </w:rPr>
              <w:t xml:space="preserve"> КОМ)</w:t>
            </w:r>
          </w:p>
        </w:tc>
      </w:tr>
      <w:tr w:rsidR="00BB59A0" w:rsidRPr="00F03661" w:rsidTr="00322221">
        <w:trPr>
          <w:trHeight w:val="816"/>
        </w:trPr>
        <w:tc>
          <w:tcPr>
            <w:tcW w:w="3227" w:type="dxa"/>
            <w:vMerge w:val="restart"/>
            <w:shd w:val="clear" w:color="auto" w:fill="auto"/>
            <w:vAlign w:val="center"/>
            <w:hideMark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Cs/>
                <w:iCs/>
                <w:color w:val="auto"/>
                <w:sz w:val="24"/>
                <w:szCs w:val="24"/>
              </w:rPr>
              <w:t>УК-1.Способен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B59A0" w:rsidRPr="00F03661" w:rsidRDefault="00BB59A0" w:rsidP="006A60CF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  <w:r w:rsidRPr="00F03661">
              <w:rPr>
                <w:iCs/>
                <w:color w:val="auto"/>
                <w:sz w:val="24"/>
                <w:szCs w:val="24"/>
              </w:rPr>
              <w:t xml:space="preserve">УК-1.И-1.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hanging="8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Cs/>
                <w:iCs/>
                <w:color w:val="auto"/>
                <w:sz w:val="24"/>
                <w:szCs w:val="24"/>
              </w:rPr>
              <w:t>Б</w:t>
            </w:r>
            <w:proofErr w:type="gramStart"/>
            <w:r w:rsidRPr="00F03661">
              <w:rPr>
                <w:bCs/>
                <w:iCs/>
                <w:color w:val="auto"/>
                <w:sz w:val="24"/>
                <w:szCs w:val="24"/>
              </w:rPr>
              <w:t>1</w:t>
            </w:r>
            <w:proofErr w:type="gramEnd"/>
            <w:r w:rsidRPr="00F03661">
              <w:rPr>
                <w:bCs/>
                <w:iCs/>
                <w:color w:val="auto"/>
                <w:sz w:val="24"/>
                <w:szCs w:val="24"/>
              </w:rPr>
              <w:t>.О.06 Алгебра и геометрия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9A0" w:rsidRPr="00F03661" w:rsidRDefault="00BB59A0" w:rsidP="007D001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3661">
              <w:rPr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59A0" w:rsidRPr="00F03661" w:rsidRDefault="007B7B06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1-5</w:t>
            </w:r>
          </w:p>
        </w:tc>
      </w:tr>
      <w:tr w:rsidR="00BB59A0" w:rsidRPr="00F03661" w:rsidTr="00322221">
        <w:trPr>
          <w:trHeight w:val="816"/>
        </w:trPr>
        <w:tc>
          <w:tcPr>
            <w:tcW w:w="3227" w:type="dxa"/>
            <w:vMerge/>
            <w:shd w:val="clear" w:color="auto" w:fill="auto"/>
            <w:vAlign w:val="center"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B59A0" w:rsidRPr="00F03661" w:rsidRDefault="007B7B06" w:rsidP="00322221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УК-1.И-2</w:t>
            </w:r>
            <w:r w:rsidR="006A60CF" w:rsidRPr="00F03661">
              <w:rPr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59A0" w:rsidRPr="00F03661" w:rsidRDefault="006A60CF" w:rsidP="00322221">
            <w:pPr>
              <w:tabs>
                <w:tab w:val="left" w:pos="567"/>
                <w:tab w:val="left" w:pos="1134"/>
              </w:tabs>
              <w:spacing w:line="240" w:lineRule="auto"/>
              <w:ind w:hanging="8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Cs/>
                <w:iCs/>
                <w:color w:val="auto"/>
                <w:sz w:val="24"/>
                <w:szCs w:val="24"/>
              </w:rPr>
              <w:t>Б</w:t>
            </w:r>
            <w:proofErr w:type="gramStart"/>
            <w:r w:rsidRPr="00F03661">
              <w:rPr>
                <w:bCs/>
                <w:iCs/>
                <w:color w:val="auto"/>
                <w:sz w:val="24"/>
                <w:szCs w:val="24"/>
              </w:rPr>
              <w:t>1</w:t>
            </w:r>
            <w:proofErr w:type="gramEnd"/>
            <w:r w:rsidRPr="00F03661">
              <w:rPr>
                <w:bCs/>
                <w:iCs/>
                <w:color w:val="auto"/>
                <w:sz w:val="24"/>
                <w:szCs w:val="24"/>
              </w:rPr>
              <w:t>.В.05 Математические методы финансового анализа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9A0" w:rsidRPr="00F03661" w:rsidRDefault="00BB59A0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F03661">
              <w:rPr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59A0" w:rsidRPr="00F03661" w:rsidRDefault="007B7B06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6-12</w:t>
            </w:r>
          </w:p>
        </w:tc>
      </w:tr>
      <w:tr w:rsidR="00BB59A0" w:rsidRPr="00F03661" w:rsidTr="00322221">
        <w:trPr>
          <w:trHeight w:val="1265"/>
        </w:trPr>
        <w:tc>
          <w:tcPr>
            <w:tcW w:w="3227" w:type="dxa"/>
            <w:vMerge/>
            <w:shd w:val="clear" w:color="auto" w:fill="auto"/>
            <w:vAlign w:val="center"/>
            <w:hideMark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B59A0" w:rsidRPr="00F03661" w:rsidRDefault="007B7B06" w:rsidP="006A60CF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УК-1.И-3</w:t>
            </w:r>
            <w:r w:rsidR="00BB59A0" w:rsidRPr="00F03661">
              <w:rPr>
                <w:i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59A0" w:rsidRPr="00F03661" w:rsidRDefault="00BB59A0" w:rsidP="00322221">
            <w:pPr>
              <w:tabs>
                <w:tab w:val="left" w:pos="567"/>
                <w:tab w:val="left" w:pos="1134"/>
              </w:tabs>
              <w:spacing w:line="240" w:lineRule="auto"/>
              <w:ind w:hanging="8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F03661">
              <w:rPr>
                <w:bCs/>
                <w:iCs/>
                <w:color w:val="auto"/>
                <w:sz w:val="24"/>
                <w:szCs w:val="24"/>
              </w:rPr>
              <w:t>Б</w:t>
            </w:r>
            <w:proofErr w:type="gramStart"/>
            <w:r w:rsidRPr="00F03661">
              <w:rPr>
                <w:bCs/>
                <w:iCs/>
                <w:color w:val="auto"/>
                <w:sz w:val="24"/>
                <w:szCs w:val="24"/>
              </w:rPr>
              <w:t>1</w:t>
            </w:r>
            <w:proofErr w:type="gramEnd"/>
            <w:r w:rsidRPr="00F03661">
              <w:rPr>
                <w:bCs/>
                <w:iCs/>
                <w:color w:val="auto"/>
                <w:sz w:val="24"/>
                <w:szCs w:val="24"/>
              </w:rPr>
              <w:t>.О.10 Теория вероятностей и математическая статистика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9A0" w:rsidRPr="007D0015" w:rsidRDefault="00BB59A0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7D0015">
              <w:rPr>
                <w:iCs/>
                <w:color w:val="auto"/>
                <w:sz w:val="24"/>
                <w:szCs w:val="24"/>
              </w:rPr>
              <w:t>3,4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59A0" w:rsidRPr="00F03661" w:rsidRDefault="007B7B06" w:rsidP="006A60CF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13-20</w:t>
            </w:r>
          </w:p>
        </w:tc>
      </w:tr>
      <w:tr w:rsidR="006A60CF" w:rsidRPr="00F03661" w:rsidTr="00322221">
        <w:trPr>
          <w:trHeight w:val="1265"/>
        </w:trPr>
        <w:tc>
          <w:tcPr>
            <w:tcW w:w="3227" w:type="dxa"/>
            <w:shd w:val="clear" w:color="auto" w:fill="auto"/>
            <w:vAlign w:val="center"/>
          </w:tcPr>
          <w:p w:rsidR="006A60CF" w:rsidRPr="00F03661" w:rsidRDefault="006A60CF" w:rsidP="006A60CF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iCs/>
                <w:color w:val="auto"/>
                <w:sz w:val="24"/>
                <w:szCs w:val="24"/>
              </w:rPr>
              <w:t>УК-2</w:t>
            </w:r>
            <w:r w:rsidRPr="00F03661">
              <w:rPr>
                <w:bCs/>
                <w:iCs/>
                <w:color w:val="auto"/>
                <w:sz w:val="24"/>
                <w:szCs w:val="24"/>
              </w:rPr>
              <w:t>.</w:t>
            </w:r>
            <w:r w:rsidR="008351C5">
              <w:rPr>
                <w:bCs/>
                <w:iCs/>
                <w:color w:val="auto"/>
                <w:sz w:val="24"/>
                <w:szCs w:val="24"/>
              </w:rPr>
              <w:t xml:space="preserve"> ……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A60CF" w:rsidRPr="00F03661" w:rsidRDefault="006A60CF" w:rsidP="006A60CF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A60CF" w:rsidRPr="00F03661" w:rsidRDefault="006A60CF" w:rsidP="00322221">
            <w:pPr>
              <w:tabs>
                <w:tab w:val="left" w:pos="567"/>
                <w:tab w:val="left" w:pos="1134"/>
              </w:tabs>
              <w:spacing w:line="240" w:lineRule="auto"/>
              <w:ind w:hanging="8"/>
              <w:jc w:val="center"/>
              <w:rPr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60CF" w:rsidRPr="007D0015" w:rsidRDefault="006A60CF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60CF" w:rsidRPr="00F03661" w:rsidRDefault="006A60CF" w:rsidP="007D0015">
            <w:pPr>
              <w:tabs>
                <w:tab w:val="left" w:pos="567"/>
                <w:tab w:val="left" w:pos="1134"/>
              </w:tabs>
              <w:spacing w:line="240" w:lineRule="auto"/>
              <w:ind w:firstLine="0"/>
              <w:jc w:val="center"/>
              <w:rPr>
                <w:iCs/>
                <w:color w:val="auto"/>
                <w:sz w:val="24"/>
                <w:szCs w:val="24"/>
              </w:rPr>
            </w:pPr>
          </w:p>
        </w:tc>
      </w:tr>
    </w:tbl>
    <w:p w:rsidR="00B42362" w:rsidRDefault="00B42362" w:rsidP="00F57B85">
      <w:pPr>
        <w:pStyle w:val="2"/>
        <w:numPr>
          <w:ilvl w:val="0"/>
          <w:numId w:val="19"/>
        </w:numPr>
      </w:pPr>
      <w:bookmarkStart w:id="4" w:name="_Toc182919604"/>
      <w:r w:rsidRPr="00F57B85">
        <w:lastRenderedPageBreak/>
        <w:t>Типы заданий и сценарии выполнения тестовых заданий</w:t>
      </w:r>
      <w:bookmarkEnd w:id="4"/>
    </w:p>
    <w:p w:rsidR="006C0046" w:rsidRDefault="006C0046" w:rsidP="006C0046">
      <w:pPr>
        <w:spacing w:line="240" w:lineRule="auto"/>
        <w:ind w:left="578" w:firstLine="0"/>
      </w:pPr>
      <w:r>
        <w:t>В</w:t>
      </w:r>
      <w:r w:rsidRPr="002C36F9">
        <w:t xml:space="preserve"> комплект оценочных материалов </w:t>
      </w:r>
      <w:r>
        <w:t xml:space="preserve">включены следующие типы </w:t>
      </w:r>
      <w:r w:rsidRPr="002C36F9">
        <w:t>тестовых заданий:</w:t>
      </w:r>
    </w:p>
    <w:p w:rsidR="00F258F9" w:rsidRPr="00F258F9" w:rsidRDefault="00F258F9" w:rsidP="006C0046">
      <w:pPr>
        <w:spacing w:line="240" w:lineRule="auto"/>
        <w:ind w:left="578" w:firstLine="0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>(в таблице о</w:t>
      </w:r>
      <w:r w:rsidRPr="00F258F9">
        <w:rPr>
          <w:i/>
          <w:color w:val="auto"/>
          <w:sz w:val="24"/>
          <w:szCs w:val="24"/>
        </w:rPr>
        <w:t>писываем последовательность действий при выполнении</w:t>
      </w:r>
      <w:r>
        <w:rPr>
          <w:i/>
          <w:color w:val="auto"/>
          <w:sz w:val="24"/>
          <w:szCs w:val="24"/>
        </w:rPr>
        <w:t xml:space="preserve"> того или иного типа задания)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993"/>
      </w:tblGrid>
      <w:tr w:rsidR="00B42362" w:rsidRPr="00BE008E" w:rsidTr="00B42362">
        <w:trPr>
          <w:tblHeader/>
        </w:trPr>
        <w:tc>
          <w:tcPr>
            <w:tcW w:w="3794" w:type="dxa"/>
            <w:shd w:val="clear" w:color="auto" w:fill="auto"/>
            <w:vAlign w:val="center"/>
          </w:tcPr>
          <w:p w:rsidR="00B42362" w:rsidRPr="00BE008E" w:rsidRDefault="00B42362" w:rsidP="00B42362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36"/>
                <w:szCs w:val="24"/>
              </w:rPr>
            </w:pPr>
            <w:r w:rsidRPr="00BE008E">
              <w:rPr>
                <w:rStyle w:val="fontstyle01"/>
                <w:b/>
              </w:rPr>
              <w:t>Тип задания</w:t>
            </w:r>
          </w:p>
        </w:tc>
        <w:tc>
          <w:tcPr>
            <w:tcW w:w="10993" w:type="dxa"/>
            <w:shd w:val="clear" w:color="auto" w:fill="auto"/>
            <w:vAlign w:val="center"/>
          </w:tcPr>
          <w:p w:rsidR="00B42362" w:rsidRPr="00BE008E" w:rsidRDefault="00B42362" w:rsidP="00B42362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36"/>
                <w:szCs w:val="24"/>
              </w:rPr>
            </w:pPr>
            <w:r w:rsidRPr="00BE008E">
              <w:rPr>
                <w:rStyle w:val="fontstyle01"/>
                <w:b/>
              </w:rPr>
              <w:t>Последовательность действий при выполнении задания</w:t>
            </w:r>
          </w:p>
        </w:tc>
      </w:tr>
      <w:tr w:rsidR="00B42362" w:rsidRPr="00BE008E" w:rsidTr="00B42362">
        <w:tc>
          <w:tcPr>
            <w:tcW w:w="3794" w:type="dxa"/>
            <w:shd w:val="clear" w:color="auto" w:fill="auto"/>
            <w:vAlign w:val="center"/>
          </w:tcPr>
          <w:p w:rsidR="00B42362" w:rsidRPr="00B42362" w:rsidRDefault="00B42362" w:rsidP="00B42362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B42362">
              <w:rPr>
                <w:rStyle w:val="fontstyle01"/>
              </w:rPr>
              <w:t>Задание закрытого типа на установление соответствия</w:t>
            </w:r>
          </w:p>
        </w:tc>
        <w:tc>
          <w:tcPr>
            <w:tcW w:w="10993" w:type="dxa"/>
            <w:shd w:val="clear" w:color="auto" w:fill="auto"/>
          </w:tcPr>
          <w:p w:rsidR="00B42362" w:rsidRPr="00B42362" w:rsidRDefault="007B7B06" w:rsidP="007B7B06">
            <w:pPr>
              <w:tabs>
                <w:tab w:val="left" w:pos="317"/>
              </w:tabs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1.</w:t>
            </w:r>
            <w:r w:rsidR="00B42362" w:rsidRPr="00B42362">
              <w:rPr>
                <w:rStyle w:val="fontstyle01"/>
              </w:rPr>
              <w:t>Внимательно прочитать оба списка: список 1 – вопросы, утверждения, факты, понятия и т.д.; список 2 – утверждения, свойства объектов и т.д.</w:t>
            </w:r>
          </w:p>
          <w:p w:rsidR="00B42362" w:rsidRPr="00B42362" w:rsidRDefault="00685822" w:rsidP="007B7B06">
            <w:pPr>
              <w:tabs>
                <w:tab w:val="left" w:pos="317"/>
              </w:tabs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2</w:t>
            </w:r>
            <w:r w:rsidR="007B7B06">
              <w:rPr>
                <w:rStyle w:val="fontstyle01"/>
              </w:rPr>
              <w:t>.</w:t>
            </w:r>
            <w:r w:rsidR="00B42362" w:rsidRPr="00B42362">
              <w:rPr>
                <w:rStyle w:val="fontstyle01"/>
              </w:rPr>
              <w:t>Сопоставить элементы списка 1 с элементами списка 2, сформировать пары элементов.</w:t>
            </w:r>
          </w:p>
          <w:p w:rsidR="00B42362" w:rsidRPr="00B42362" w:rsidRDefault="007B7B06" w:rsidP="00685822">
            <w:pPr>
              <w:tabs>
                <w:tab w:val="left" w:pos="317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4.</w:t>
            </w:r>
            <w:r w:rsidR="00B42362" w:rsidRPr="00B42362">
              <w:rPr>
                <w:rStyle w:val="fontstyle01"/>
              </w:rPr>
              <w:t xml:space="preserve">Записать номера элементов списка 2 в соответствии со списком 1 </w:t>
            </w:r>
          </w:p>
        </w:tc>
      </w:tr>
      <w:tr w:rsidR="00B42362" w:rsidRPr="00BE008E" w:rsidTr="00B42362">
        <w:tc>
          <w:tcPr>
            <w:tcW w:w="3794" w:type="dxa"/>
            <w:shd w:val="clear" w:color="auto" w:fill="auto"/>
            <w:vAlign w:val="center"/>
          </w:tcPr>
          <w:p w:rsidR="00B42362" w:rsidRPr="00B42362" w:rsidRDefault="00B42362" w:rsidP="00B42362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B42362">
              <w:rPr>
                <w:rStyle w:val="fontstyle01"/>
              </w:rPr>
              <w:t>Задание закрытого типа на установление последовательности</w:t>
            </w:r>
          </w:p>
        </w:tc>
        <w:tc>
          <w:tcPr>
            <w:tcW w:w="10993" w:type="dxa"/>
            <w:shd w:val="clear" w:color="auto" w:fill="auto"/>
          </w:tcPr>
          <w:p w:rsidR="00B42362" w:rsidRPr="00B42362" w:rsidRDefault="007B7B06" w:rsidP="007B7B06">
            <w:pPr>
              <w:tabs>
                <w:tab w:val="left" w:pos="37"/>
              </w:tabs>
              <w:spacing w:line="240" w:lineRule="auto"/>
              <w:ind w:left="37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1.</w:t>
            </w:r>
            <w:r w:rsidR="00B42362" w:rsidRPr="00B42362">
              <w:rPr>
                <w:rStyle w:val="fontstyle01"/>
              </w:rPr>
              <w:t>Внимательно прочитать предложенные варианты ответа.</w:t>
            </w:r>
          </w:p>
          <w:p w:rsidR="00B42362" w:rsidRPr="00B42362" w:rsidRDefault="00685822" w:rsidP="007B7B06">
            <w:pPr>
              <w:tabs>
                <w:tab w:val="left" w:pos="37"/>
              </w:tabs>
              <w:spacing w:line="240" w:lineRule="auto"/>
              <w:ind w:left="37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2</w:t>
            </w:r>
            <w:r w:rsidR="007B7B06">
              <w:rPr>
                <w:rStyle w:val="fontstyle01"/>
              </w:rPr>
              <w:t>.</w:t>
            </w:r>
            <w:r w:rsidR="00B42362" w:rsidRPr="00B42362">
              <w:rPr>
                <w:rStyle w:val="fontstyle01"/>
              </w:rPr>
              <w:t>Построить последовательность из предложенных элементов</w:t>
            </w:r>
            <w:r>
              <w:rPr>
                <w:rStyle w:val="fontstyle01"/>
              </w:rPr>
              <w:t xml:space="preserve"> в соответствии с заданием</w:t>
            </w:r>
            <w:r w:rsidR="00B42362" w:rsidRPr="00B42362">
              <w:rPr>
                <w:rStyle w:val="fontstyle01"/>
              </w:rPr>
              <w:t>.</w:t>
            </w:r>
          </w:p>
          <w:p w:rsidR="00B42362" w:rsidRPr="00B42362" w:rsidRDefault="00685822" w:rsidP="00685822">
            <w:pPr>
              <w:tabs>
                <w:tab w:val="left" w:pos="37"/>
              </w:tabs>
              <w:spacing w:line="240" w:lineRule="auto"/>
              <w:ind w:left="37"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3</w:t>
            </w:r>
            <w:r w:rsidR="007B7B06">
              <w:rPr>
                <w:rStyle w:val="fontstyle01"/>
              </w:rPr>
              <w:t>.</w:t>
            </w:r>
            <w:r w:rsidR="00B42362" w:rsidRPr="00B42362">
              <w:rPr>
                <w:rStyle w:val="fontstyle01"/>
              </w:rPr>
              <w:t>Записать буквы/цифры</w:t>
            </w:r>
            <w:r>
              <w:rPr>
                <w:rStyle w:val="fontstyle01"/>
              </w:rPr>
              <w:t>/слова</w:t>
            </w:r>
            <w:r w:rsidR="00B42362" w:rsidRPr="00B42362">
              <w:rPr>
                <w:rStyle w:val="fontstyle01"/>
              </w:rPr>
              <w:t xml:space="preserve"> (в зависимости от задания) вариантов ответа в нужной последовательности.</w:t>
            </w:r>
          </w:p>
        </w:tc>
      </w:tr>
      <w:tr w:rsidR="00B42362" w:rsidRPr="00BE008E" w:rsidTr="00B42362">
        <w:tc>
          <w:tcPr>
            <w:tcW w:w="3794" w:type="dxa"/>
            <w:shd w:val="clear" w:color="auto" w:fill="auto"/>
            <w:vAlign w:val="center"/>
          </w:tcPr>
          <w:p w:rsidR="00B42362" w:rsidRPr="00B42362" w:rsidRDefault="00B42362" w:rsidP="00B42362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B42362">
              <w:rPr>
                <w:rStyle w:val="fontstyle01"/>
              </w:rPr>
              <w:t xml:space="preserve">Задание закрытого типа с выбором одного или нескольких верных ответов </w:t>
            </w:r>
            <w:proofErr w:type="gramStart"/>
            <w:r w:rsidRPr="00B42362">
              <w:rPr>
                <w:rStyle w:val="fontstyle01"/>
              </w:rPr>
              <w:t>из</w:t>
            </w:r>
            <w:proofErr w:type="gramEnd"/>
            <w:r w:rsidRPr="00B42362">
              <w:rPr>
                <w:rStyle w:val="fontstyle01"/>
              </w:rPr>
              <w:t xml:space="preserve"> предложенных</w:t>
            </w:r>
          </w:p>
        </w:tc>
        <w:tc>
          <w:tcPr>
            <w:tcW w:w="10993" w:type="dxa"/>
            <w:shd w:val="clear" w:color="auto" w:fill="auto"/>
          </w:tcPr>
          <w:p w:rsidR="00B42362" w:rsidRPr="00B42362" w:rsidRDefault="007B7B06" w:rsidP="007B7B06">
            <w:pPr>
              <w:tabs>
                <w:tab w:val="left" w:pos="317"/>
              </w:tabs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1.</w:t>
            </w:r>
            <w:r w:rsidR="00B42362" w:rsidRPr="00B42362">
              <w:rPr>
                <w:rStyle w:val="fontstyle01"/>
              </w:rPr>
              <w:t>Внимательно прочитать предложенные варианты ответа.</w:t>
            </w:r>
          </w:p>
          <w:p w:rsidR="00B42362" w:rsidRPr="00B42362" w:rsidRDefault="00685822" w:rsidP="007B7B06">
            <w:pPr>
              <w:tabs>
                <w:tab w:val="left" w:pos="317"/>
              </w:tabs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2</w:t>
            </w:r>
            <w:r w:rsidR="007B7B06">
              <w:rPr>
                <w:rStyle w:val="fontstyle01"/>
              </w:rPr>
              <w:t>.</w:t>
            </w:r>
            <w:r w:rsidR="00B42362" w:rsidRPr="00B42362">
              <w:rPr>
                <w:rStyle w:val="fontstyle01"/>
              </w:rPr>
              <w:t>Выбрать один ответ или несколько,</w:t>
            </w:r>
            <w:r>
              <w:rPr>
                <w:rStyle w:val="fontstyle01"/>
              </w:rPr>
              <w:t xml:space="preserve"> которые являются верными</w:t>
            </w:r>
            <w:r w:rsidR="00B42362" w:rsidRPr="00B42362">
              <w:rPr>
                <w:rStyle w:val="fontstyle01"/>
              </w:rPr>
              <w:t>.</w:t>
            </w:r>
          </w:p>
          <w:p w:rsidR="00B42362" w:rsidRPr="00B42362" w:rsidRDefault="00685822" w:rsidP="00685822">
            <w:pPr>
              <w:tabs>
                <w:tab w:val="left" w:pos="317"/>
              </w:tabs>
              <w:spacing w:line="240" w:lineRule="auto"/>
              <w:ind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3</w:t>
            </w:r>
            <w:r w:rsidR="007B7B06">
              <w:rPr>
                <w:rStyle w:val="fontstyle01"/>
              </w:rPr>
              <w:t>.</w:t>
            </w:r>
            <w:r w:rsidR="00B42362" w:rsidRPr="00B42362">
              <w:rPr>
                <w:rStyle w:val="fontstyle01"/>
              </w:rPr>
              <w:t>Записать только номера (или буквы) выбранных вариантов ответов</w:t>
            </w:r>
            <w:r>
              <w:rPr>
                <w:rStyle w:val="fontstyle01"/>
              </w:rPr>
              <w:t>.</w:t>
            </w:r>
          </w:p>
        </w:tc>
      </w:tr>
      <w:tr w:rsidR="00B42362" w:rsidRPr="00BE008E" w:rsidTr="00B42362">
        <w:tc>
          <w:tcPr>
            <w:tcW w:w="3794" w:type="dxa"/>
            <w:shd w:val="clear" w:color="auto" w:fill="auto"/>
            <w:vAlign w:val="center"/>
          </w:tcPr>
          <w:p w:rsidR="00B42362" w:rsidRPr="00B42362" w:rsidRDefault="00B42362" w:rsidP="00B42362">
            <w:pPr>
              <w:spacing w:line="240" w:lineRule="auto"/>
              <w:ind w:firstLine="0"/>
              <w:jc w:val="center"/>
              <w:rPr>
                <w:rStyle w:val="fontstyle01"/>
              </w:rPr>
            </w:pPr>
            <w:r w:rsidRPr="00B42362">
              <w:rPr>
                <w:rStyle w:val="fontstyle01"/>
              </w:rPr>
              <w:t>Задание открытого типа с развернутым ответом</w:t>
            </w:r>
          </w:p>
        </w:tc>
        <w:tc>
          <w:tcPr>
            <w:tcW w:w="10993" w:type="dxa"/>
            <w:shd w:val="clear" w:color="auto" w:fill="auto"/>
          </w:tcPr>
          <w:p w:rsidR="00B42362" w:rsidRPr="00B42362" w:rsidRDefault="007B7B06" w:rsidP="007B7B06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1.</w:t>
            </w:r>
            <w:r w:rsidR="00B42362" w:rsidRPr="00B42362">
              <w:rPr>
                <w:rStyle w:val="fontstyle01"/>
              </w:rPr>
              <w:t>Внимательно прочитать текст задания и понять суть вопроса.</w:t>
            </w:r>
          </w:p>
          <w:p w:rsidR="00B42362" w:rsidRPr="00B42362" w:rsidRDefault="007B7B06" w:rsidP="007B7B06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2.</w:t>
            </w:r>
            <w:r w:rsidR="00685822" w:rsidRPr="00B42362">
              <w:rPr>
                <w:rStyle w:val="fontstyle01"/>
              </w:rPr>
              <w:t xml:space="preserve"> Продумать логику и полноту ответа</w:t>
            </w:r>
            <w:r w:rsidR="00685822">
              <w:rPr>
                <w:rStyle w:val="fontstyle01"/>
              </w:rPr>
              <w:t xml:space="preserve">, решить задачу </w:t>
            </w:r>
            <w:r w:rsidR="00685822" w:rsidRPr="00B42362">
              <w:rPr>
                <w:rStyle w:val="fontstyle01"/>
              </w:rPr>
              <w:t>(в зависимости от задания)</w:t>
            </w:r>
          </w:p>
          <w:p w:rsidR="00B42362" w:rsidRPr="00B42362" w:rsidRDefault="007B7B06" w:rsidP="007B7B06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3.</w:t>
            </w:r>
            <w:r w:rsidR="00B42362" w:rsidRPr="00B42362">
              <w:rPr>
                <w:rStyle w:val="fontstyle01"/>
              </w:rPr>
              <w:t xml:space="preserve">Записать </w:t>
            </w:r>
            <w:r w:rsidR="004F4686">
              <w:rPr>
                <w:rStyle w:val="fontstyle01"/>
              </w:rPr>
              <w:t xml:space="preserve">развернутый </w:t>
            </w:r>
            <w:r w:rsidR="00B42362" w:rsidRPr="00B42362">
              <w:rPr>
                <w:rStyle w:val="fontstyle01"/>
              </w:rPr>
              <w:t>ответ, используя четкие компактные формулировки.</w:t>
            </w:r>
          </w:p>
          <w:p w:rsidR="005406F9" w:rsidRPr="00B42362" w:rsidRDefault="007B7B06" w:rsidP="007B7B06">
            <w:pPr>
              <w:tabs>
                <w:tab w:val="left" w:pos="317"/>
              </w:tabs>
              <w:spacing w:line="240" w:lineRule="auto"/>
              <w:ind w:left="-43" w:firstLine="0"/>
              <w:rPr>
                <w:iCs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4.</w:t>
            </w:r>
            <w:r w:rsidR="00B42362" w:rsidRPr="00B42362">
              <w:rPr>
                <w:rStyle w:val="fontstyle01"/>
              </w:rPr>
              <w:t>В случае расчетной задачи, записать решение и ответ.</w:t>
            </w:r>
          </w:p>
        </w:tc>
      </w:tr>
      <w:tr w:rsidR="00685822" w:rsidRPr="00BE008E" w:rsidTr="00B42362">
        <w:tc>
          <w:tcPr>
            <w:tcW w:w="3794" w:type="dxa"/>
            <w:shd w:val="clear" w:color="auto" w:fill="auto"/>
            <w:vAlign w:val="center"/>
          </w:tcPr>
          <w:p w:rsidR="00685822" w:rsidRPr="00B42362" w:rsidRDefault="00685822" w:rsidP="00685822">
            <w:pPr>
              <w:spacing w:line="240" w:lineRule="auto"/>
              <w:ind w:firstLine="0"/>
              <w:jc w:val="center"/>
              <w:rPr>
                <w:rStyle w:val="fontstyle01"/>
              </w:rPr>
            </w:pPr>
            <w:r w:rsidRPr="00B42362">
              <w:rPr>
                <w:rStyle w:val="fontstyle01"/>
              </w:rPr>
              <w:t xml:space="preserve">Задание открытого типа с </w:t>
            </w:r>
            <w:r>
              <w:rPr>
                <w:rStyle w:val="fontstyle01"/>
              </w:rPr>
              <w:t xml:space="preserve">кратким </w:t>
            </w:r>
            <w:r w:rsidRPr="00B42362">
              <w:rPr>
                <w:rStyle w:val="fontstyle01"/>
              </w:rPr>
              <w:t>ответом</w:t>
            </w:r>
          </w:p>
        </w:tc>
        <w:tc>
          <w:tcPr>
            <w:tcW w:w="10993" w:type="dxa"/>
            <w:shd w:val="clear" w:color="auto" w:fill="auto"/>
          </w:tcPr>
          <w:p w:rsidR="00685822" w:rsidRPr="00B42362" w:rsidRDefault="00685822" w:rsidP="00685822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1.</w:t>
            </w:r>
            <w:r w:rsidRPr="00B42362">
              <w:rPr>
                <w:rStyle w:val="fontstyle01"/>
              </w:rPr>
              <w:t>Внимательно прочитать текст задания и понять суть вопроса.</w:t>
            </w:r>
          </w:p>
          <w:p w:rsidR="00685822" w:rsidRPr="00B42362" w:rsidRDefault="00685822" w:rsidP="00685822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2.</w:t>
            </w:r>
            <w:r w:rsidRPr="00B42362">
              <w:rPr>
                <w:rStyle w:val="fontstyle01"/>
              </w:rPr>
              <w:t>Продумать логику и полноту ответа</w:t>
            </w:r>
            <w:r>
              <w:rPr>
                <w:rStyle w:val="fontstyle01"/>
              </w:rPr>
              <w:t xml:space="preserve">, решить задачу </w:t>
            </w:r>
            <w:r w:rsidRPr="00B42362">
              <w:rPr>
                <w:rStyle w:val="fontstyle01"/>
              </w:rPr>
              <w:t>(в зависимости от задания).</w:t>
            </w:r>
          </w:p>
          <w:p w:rsidR="00685822" w:rsidRPr="00B42362" w:rsidRDefault="00685822" w:rsidP="00685822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  <w:color w:val="auto"/>
              </w:rPr>
            </w:pPr>
            <w:r>
              <w:rPr>
                <w:rStyle w:val="fontstyle01"/>
              </w:rPr>
              <w:t>3.</w:t>
            </w:r>
            <w:r w:rsidRPr="00B42362">
              <w:rPr>
                <w:rStyle w:val="fontstyle01"/>
              </w:rPr>
              <w:t xml:space="preserve">Записать </w:t>
            </w:r>
            <w:r w:rsidR="004F4686">
              <w:rPr>
                <w:rStyle w:val="fontstyle01"/>
              </w:rPr>
              <w:t xml:space="preserve">краткий </w:t>
            </w:r>
            <w:r w:rsidRPr="00B42362">
              <w:rPr>
                <w:rStyle w:val="fontstyle01"/>
              </w:rPr>
              <w:t>ответ, используя четкие компактные формулировки.</w:t>
            </w:r>
          </w:p>
          <w:p w:rsidR="00685822" w:rsidRDefault="00685822" w:rsidP="00685822">
            <w:pPr>
              <w:tabs>
                <w:tab w:val="left" w:pos="317"/>
              </w:tabs>
              <w:spacing w:line="240" w:lineRule="auto"/>
              <w:ind w:left="-43" w:firstLine="0"/>
              <w:rPr>
                <w:rStyle w:val="fontstyle01"/>
              </w:rPr>
            </w:pPr>
            <w:r>
              <w:rPr>
                <w:rStyle w:val="fontstyle01"/>
              </w:rPr>
              <w:t xml:space="preserve">4.В случае расчетной задачи записать только </w:t>
            </w:r>
            <w:r w:rsidRPr="00B42362">
              <w:rPr>
                <w:rStyle w:val="fontstyle01"/>
              </w:rPr>
              <w:t>ответ</w:t>
            </w:r>
            <w:r w:rsidR="004F4686">
              <w:rPr>
                <w:rStyle w:val="fontstyle01"/>
              </w:rPr>
              <w:t>, без решения</w:t>
            </w:r>
            <w:r w:rsidRPr="00B42362">
              <w:rPr>
                <w:rStyle w:val="fontstyle01"/>
              </w:rPr>
              <w:t>.</w:t>
            </w:r>
          </w:p>
        </w:tc>
      </w:tr>
    </w:tbl>
    <w:p w:rsidR="002B0C38" w:rsidRDefault="002B0C38" w:rsidP="00F57B85">
      <w:pPr>
        <w:pStyle w:val="2"/>
        <w:numPr>
          <w:ilvl w:val="0"/>
          <w:numId w:val="19"/>
        </w:numPr>
        <w:rPr>
          <w:bCs w:val="0"/>
          <w:iCs w:val="0"/>
        </w:rPr>
      </w:pPr>
      <w:bookmarkStart w:id="5" w:name="_Toc182919605"/>
      <w:r w:rsidRPr="00F57B85">
        <w:rPr>
          <w:bCs w:val="0"/>
          <w:iCs w:val="0"/>
        </w:rPr>
        <w:t>Система оценивания выполнения тестовых заданий.</w:t>
      </w:r>
      <w:bookmarkEnd w:id="5"/>
    </w:p>
    <w:p w:rsidR="004F4686" w:rsidRDefault="006C0046" w:rsidP="006C0046">
      <w:pPr>
        <w:spacing w:line="240" w:lineRule="auto"/>
        <w:ind w:left="578" w:firstLine="0"/>
      </w:pPr>
      <w:r>
        <w:t>В</w:t>
      </w:r>
      <w:r w:rsidRPr="002C36F9">
        <w:t xml:space="preserve"> комплект оценочных материалов</w:t>
      </w:r>
      <w:r>
        <w:t xml:space="preserve"> используется следующая с</w:t>
      </w:r>
      <w:r w:rsidRPr="00F57B85">
        <w:rPr>
          <w:bCs/>
          <w:iCs/>
        </w:rPr>
        <w:t>истема оценивания выполнения тестовых заданий</w:t>
      </w:r>
      <w:r w:rsidRPr="002C36F9">
        <w:t>:</w:t>
      </w:r>
      <w:r w:rsidR="00F258F9">
        <w:t xml:space="preserve"> </w:t>
      </w:r>
    </w:p>
    <w:p w:rsidR="006C0046" w:rsidRPr="006C0046" w:rsidRDefault="00EC0CB0" w:rsidP="006C0046">
      <w:pPr>
        <w:spacing w:line="240" w:lineRule="auto"/>
        <w:ind w:left="578" w:firstLine="0"/>
      </w:pPr>
      <w:r>
        <w:t>(</w:t>
      </w:r>
      <w:r w:rsidR="00F258F9" w:rsidRPr="00F258F9">
        <w:rPr>
          <w:i/>
          <w:color w:val="auto"/>
          <w:sz w:val="24"/>
          <w:szCs w:val="24"/>
        </w:rPr>
        <w:t>в таблиц</w:t>
      </w:r>
      <w:r w:rsidR="00F258F9">
        <w:rPr>
          <w:i/>
          <w:color w:val="auto"/>
          <w:sz w:val="24"/>
          <w:szCs w:val="24"/>
        </w:rPr>
        <w:t>е</w:t>
      </w:r>
      <w:r w:rsidR="00F258F9" w:rsidRPr="00F258F9">
        <w:rPr>
          <w:i/>
          <w:color w:val="auto"/>
          <w:sz w:val="24"/>
          <w:szCs w:val="24"/>
        </w:rPr>
        <w:t xml:space="preserve"> указываем тип задания</w:t>
      </w:r>
      <w:r w:rsidR="00F258F9">
        <w:rPr>
          <w:i/>
          <w:color w:val="auto"/>
          <w:sz w:val="24"/>
          <w:szCs w:val="24"/>
        </w:rPr>
        <w:t>, что встречается в КОМ и результат оценивания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993"/>
      </w:tblGrid>
      <w:tr w:rsidR="002B0C38" w:rsidRPr="006C06C0" w:rsidTr="002B0C38">
        <w:trPr>
          <w:trHeight w:val="395"/>
          <w:tblHeader/>
        </w:trPr>
        <w:tc>
          <w:tcPr>
            <w:tcW w:w="3794" w:type="dxa"/>
            <w:shd w:val="clear" w:color="auto" w:fill="auto"/>
            <w:vAlign w:val="center"/>
          </w:tcPr>
          <w:p w:rsidR="002B0C38" w:rsidRPr="00D21846" w:rsidRDefault="002B0C38" w:rsidP="006C06C0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36"/>
                <w:szCs w:val="24"/>
              </w:rPr>
            </w:pPr>
            <w:r w:rsidRPr="00D21846">
              <w:rPr>
                <w:rStyle w:val="fontstyle01"/>
                <w:b/>
                <w:color w:val="auto"/>
              </w:rPr>
              <w:t>Тип задания</w:t>
            </w:r>
          </w:p>
        </w:tc>
        <w:tc>
          <w:tcPr>
            <w:tcW w:w="10993" w:type="dxa"/>
            <w:shd w:val="clear" w:color="auto" w:fill="auto"/>
            <w:vAlign w:val="center"/>
          </w:tcPr>
          <w:p w:rsidR="002B0C38" w:rsidRPr="00D21846" w:rsidRDefault="002B0C38" w:rsidP="002B0C3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21846">
              <w:rPr>
                <w:rStyle w:val="fontstyle01"/>
                <w:b/>
                <w:color w:val="auto"/>
              </w:rPr>
              <w:t>Результат оценивания</w:t>
            </w:r>
          </w:p>
        </w:tc>
      </w:tr>
      <w:tr w:rsidR="002B0C38" w:rsidRPr="006C06C0" w:rsidTr="006C06C0">
        <w:tc>
          <w:tcPr>
            <w:tcW w:w="3794" w:type="dxa"/>
            <w:shd w:val="clear" w:color="auto" w:fill="auto"/>
            <w:vAlign w:val="center"/>
          </w:tcPr>
          <w:p w:rsidR="002B0C38" w:rsidRPr="00D21846" w:rsidRDefault="002B0C38" w:rsidP="002B0C38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D21846">
              <w:rPr>
                <w:rStyle w:val="fontstyle01"/>
                <w:color w:val="auto"/>
              </w:rPr>
              <w:t>Задание закрытого типа на установление соответствия</w:t>
            </w:r>
          </w:p>
        </w:tc>
        <w:tc>
          <w:tcPr>
            <w:tcW w:w="10993" w:type="dxa"/>
            <w:shd w:val="clear" w:color="auto" w:fill="auto"/>
          </w:tcPr>
          <w:p w:rsidR="002B0C38" w:rsidRPr="00D21846" w:rsidRDefault="001F5D1F" w:rsidP="002B0C38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  <w:color w:val="auto"/>
              </w:rPr>
              <w:t>С</w:t>
            </w:r>
            <w:r w:rsidR="002B0C38" w:rsidRPr="00D21846">
              <w:rPr>
                <w:rStyle w:val="fontstyle01"/>
                <w:color w:val="auto"/>
              </w:rPr>
              <w:t xml:space="preserve">овпадение с верным ответом </w:t>
            </w:r>
            <w:r w:rsidRPr="00D21846">
              <w:rPr>
                <w:rStyle w:val="fontstyle01"/>
                <w:color w:val="auto"/>
              </w:rPr>
              <w:t>/ допущена одна неточность</w:t>
            </w:r>
            <w:r w:rsidR="002B0C38" w:rsidRPr="00D21846">
              <w:rPr>
                <w:rStyle w:val="fontstyle01"/>
                <w:color w:val="auto"/>
              </w:rPr>
              <w:t xml:space="preserve"> </w:t>
            </w:r>
            <w:r w:rsidR="00950946" w:rsidRPr="00D21846">
              <w:rPr>
                <w:rStyle w:val="fontstyle01"/>
                <w:color w:val="auto"/>
              </w:rPr>
              <w:t xml:space="preserve">– </w:t>
            </w:r>
            <w:r w:rsidR="002B0C38" w:rsidRPr="00D21846">
              <w:rPr>
                <w:rStyle w:val="fontstyle01"/>
                <w:color w:val="auto"/>
              </w:rPr>
              <w:t>1 балл;</w:t>
            </w:r>
          </w:p>
          <w:p w:rsidR="002B0C38" w:rsidRPr="00D21846" w:rsidRDefault="001F5D1F" w:rsidP="002B0C38">
            <w:pPr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 xml:space="preserve">Остальные случаи </w:t>
            </w:r>
            <w:r w:rsidR="002B0C38" w:rsidRPr="00D21846">
              <w:rPr>
                <w:rStyle w:val="fontstyle01"/>
                <w:color w:val="auto"/>
              </w:rPr>
              <w:t>– 0 баллов</w:t>
            </w:r>
          </w:p>
        </w:tc>
      </w:tr>
      <w:tr w:rsidR="002B0C38" w:rsidRPr="006C06C0" w:rsidTr="006C06C0">
        <w:tc>
          <w:tcPr>
            <w:tcW w:w="3794" w:type="dxa"/>
            <w:shd w:val="clear" w:color="auto" w:fill="auto"/>
            <w:vAlign w:val="center"/>
          </w:tcPr>
          <w:p w:rsidR="002B0C38" w:rsidRPr="00D21846" w:rsidRDefault="002B0C38" w:rsidP="002B0C38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D21846">
              <w:rPr>
                <w:rStyle w:val="fontstyle01"/>
                <w:color w:val="auto"/>
              </w:rPr>
              <w:t>Задание закрытого типа на установление последовательности</w:t>
            </w:r>
          </w:p>
        </w:tc>
        <w:tc>
          <w:tcPr>
            <w:tcW w:w="10993" w:type="dxa"/>
            <w:shd w:val="clear" w:color="auto" w:fill="auto"/>
          </w:tcPr>
          <w:p w:rsidR="002B0C38" w:rsidRPr="00D21846" w:rsidRDefault="001F5D1F" w:rsidP="002B0C38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  <w:color w:val="auto"/>
              </w:rPr>
              <w:t>С</w:t>
            </w:r>
            <w:r w:rsidR="002B0C38" w:rsidRPr="00D21846">
              <w:rPr>
                <w:rStyle w:val="fontstyle01"/>
                <w:color w:val="auto"/>
              </w:rPr>
              <w:t xml:space="preserve">овпадение с верным ответом </w:t>
            </w:r>
            <w:r w:rsidRPr="00D21846">
              <w:rPr>
                <w:rStyle w:val="fontstyle01"/>
                <w:color w:val="auto"/>
              </w:rPr>
              <w:t>/ допущена одна неточность</w:t>
            </w:r>
            <w:r w:rsidR="00950946" w:rsidRPr="00D21846">
              <w:rPr>
                <w:rStyle w:val="fontstyle01"/>
                <w:color w:val="auto"/>
              </w:rPr>
              <w:t xml:space="preserve"> – </w:t>
            </w:r>
            <w:r w:rsidR="002B0C38" w:rsidRPr="00D21846">
              <w:rPr>
                <w:rStyle w:val="fontstyle01"/>
                <w:color w:val="auto"/>
              </w:rPr>
              <w:t>1 балл;</w:t>
            </w:r>
          </w:p>
          <w:p w:rsidR="002B0C38" w:rsidRPr="00D21846" w:rsidRDefault="001F5D1F" w:rsidP="002B0C38">
            <w:pPr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 xml:space="preserve">Остальные случаи </w:t>
            </w:r>
            <w:r w:rsidR="002B0C38" w:rsidRPr="00D21846">
              <w:rPr>
                <w:rStyle w:val="fontstyle01"/>
                <w:color w:val="auto"/>
              </w:rPr>
              <w:t>– 0 баллов</w:t>
            </w:r>
          </w:p>
        </w:tc>
      </w:tr>
      <w:tr w:rsidR="002B0C38" w:rsidRPr="006C06C0" w:rsidTr="006C06C0">
        <w:tc>
          <w:tcPr>
            <w:tcW w:w="3794" w:type="dxa"/>
            <w:shd w:val="clear" w:color="auto" w:fill="auto"/>
            <w:vAlign w:val="center"/>
          </w:tcPr>
          <w:p w:rsidR="002B0C38" w:rsidRPr="00D21846" w:rsidRDefault="002B0C38" w:rsidP="002B0C38">
            <w:pPr>
              <w:spacing w:line="240" w:lineRule="auto"/>
              <w:ind w:firstLine="0"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D21846">
              <w:rPr>
                <w:rStyle w:val="fontstyle01"/>
                <w:color w:val="auto"/>
              </w:rPr>
              <w:lastRenderedPageBreak/>
              <w:t xml:space="preserve">Задание закрытого типа с выбором одного или нескольких верных ответов </w:t>
            </w:r>
            <w:proofErr w:type="gramStart"/>
            <w:r w:rsidRPr="00D21846">
              <w:rPr>
                <w:rStyle w:val="fontstyle01"/>
                <w:color w:val="auto"/>
              </w:rPr>
              <w:t>из</w:t>
            </w:r>
            <w:proofErr w:type="gramEnd"/>
            <w:r w:rsidRPr="00D21846">
              <w:rPr>
                <w:rStyle w:val="fontstyle01"/>
                <w:color w:val="auto"/>
              </w:rPr>
              <w:t xml:space="preserve"> предложенных</w:t>
            </w:r>
          </w:p>
        </w:tc>
        <w:tc>
          <w:tcPr>
            <w:tcW w:w="10993" w:type="dxa"/>
            <w:shd w:val="clear" w:color="auto" w:fill="auto"/>
          </w:tcPr>
          <w:p w:rsidR="002B0C38" w:rsidRPr="00D21846" w:rsidRDefault="001F5D1F" w:rsidP="002B0C38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r>
              <w:rPr>
                <w:rStyle w:val="fontstyle01"/>
                <w:color w:val="auto"/>
              </w:rPr>
              <w:t>С</w:t>
            </w:r>
            <w:r w:rsidR="002B0C38" w:rsidRPr="00D21846">
              <w:rPr>
                <w:rStyle w:val="fontstyle01"/>
                <w:color w:val="auto"/>
              </w:rPr>
              <w:t xml:space="preserve">овпадение с верным ответом </w:t>
            </w:r>
            <w:r w:rsidR="00950946" w:rsidRPr="00D21846">
              <w:rPr>
                <w:rStyle w:val="fontstyle01"/>
                <w:color w:val="auto"/>
              </w:rPr>
              <w:t xml:space="preserve">– </w:t>
            </w:r>
            <w:r w:rsidR="002B0C38" w:rsidRPr="00D21846">
              <w:rPr>
                <w:rStyle w:val="fontstyle01"/>
                <w:color w:val="auto"/>
              </w:rPr>
              <w:t>1 балл;</w:t>
            </w:r>
          </w:p>
          <w:p w:rsidR="002B0C38" w:rsidRPr="00D21846" w:rsidRDefault="001F5D1F" w:rsidP="001F5D1F">
            <w:pPr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 xml:space="preserve">Остальные случаи </w:t>
            </w:r>
            <w:r w:rsidR="002B0C38" w:rsidRPr="00D21846">
              <w:rPr>
                <w:rStyle w:val="fontstyle01"/>
                <w:color w:val="auto"/>
              </w:rPr>
              <w:t>– 0 баллов</w:t>
            </w:r>
          </w:p>
        </w:tc>
      </w:tr>
      <w:tr w:rsidR="002B0C38" w:rsidRPr="006C06C0" w:rsidTr="00F54822">
        <w:trPr>
          <w:trHeight w:val="955"/>
        </w:trPr>
        <w:tc>
          <w:tcPr>
            <w:tcW w:w="3794" w:type="dxa"/>
            <w:shd w:val="clear" w:color="auto" w:fill="auto"/>
            <w:vAlign w:val="center"/>
          </w:tcPr>
          <w:p w:rsidR="002B0C38" w:rsidRPr="00D21846" w:rsidRDefault="002B0C38" w:rsidP="00950946">
            <w:pPr>
              <w:spacing w:line="240" w:lineRule="auto"/>
              <w:ind w:firstLine="0"/>
              <w:jc w:val="center"/>
              <w:rPr>
                <w:rStyle w:val="fontstyle01"/>
                <w:color w:val="auto"/>
              </w:rPr>
            </w:pPr>
            <w:r w:rsidRPr="00D21846">
              <w:rPr>
                <w:rStyle w:val="fontstyle01"/>
                <w:color w:val="auto"/>
              </w:rPr>
              <w:t>Задание открытого типа с развернутым ответом</w:t>
            </w:r>
          </w:p>
        </w:tc>
        <w:tc>
          <w:tcPr>
            <w:tcW w:w="10993" w:type="dxa"/>
            <w:shd w:val="clear" w:color="auto" w:fill="auto"/>
          </w:tcPr>
          <w:p w:rsidR="00C8580B" w:rsidRPr="00D21846" w:rsidRDefault="00C8580B" w:rsidP="00C8580B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r w:rsidRPr="00D21846">
              <w:rPr>
                <w:rStyle w:val="fontstyle01"/>
                <w:color w:val="auto"/>
              </w:rPr>
              <w:t>Полный правильный ответ / допущена одна неточность</w:t>
            </w:r>
            <w:r w:rsidR="006C0046">
              <w:rPr>
                <w:rStyle w:val="fontstyle01"/>
                <w:color w:val="auto"/>
              </w:rPr>
              <w:t xml:space="preserve"> </w:t>
            </w:r>
            <w:r w:rsidRPr="00D21846">
              <w:rPr>
                <w:rStyle w:val="fontstyle01"/>
                <w:color w:val="auto"/>
              </w:rPr>
              <w:t>/</w:t>
            </w:r>
            <w:r w:rsidR="006C0046">
              <w:rPr>
                <w:rStyle w:val="fontstyle01"/>
                <w:color w:val="auto"/>
              </w:rPr>
              <w:t xml:space="preserve"> </w:t>
            </w:r>
            <w:r w:rsidRPr="00D21846">
              <w:rPr>
                <w:rStyle w:val="fontstyle01"/>
                <w:color w:val="auto"/>
              </w:rPr>
              <w:t>ответ правильный, но не совсем полный – 1</w:t>
            </w:r>
            <w:r w:rsidR="009A6C4F">
              <w:rPr>
                <w:rStyle w:val="fontstyle01"/>
                <w:color w:val="auto"/>
              </w:rPr>
              <w:t> </w:t>
            </w:r>
            <w:r w:rsidRPr="00D21846">
              <w:rPr>
                <w:rStyle w:val="fontstyle01"/>
                <w:color w:val="auto"/>
              </w:rPr>
              <w:t xml:space="preserve">балл </w:t>
            </w:r>
          </w:p>
          <w:p w:rsidR="00C8580B" w:rsidRPr="00D21846" w:rsidRDefault="001F5D1F" w:rsidP="002B0C38">
            <w:pPr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rStyle w:val="fontstyle01"/>
                <w:color w:val="auto"/>
              </w:rPr>
              <w:t>Д</w:t>
            </w:r>
            <w:r w:rsidR="00C8580B" w:rsidRPr="00D21846">
              <w:rPr>
                <w:rStyle w:val="fontstyle01"/>
                <w:color w:val="auto"/>
              </w:rPr>
              <w:t>опущены ошибки/ответ неправильный/ ответ отсутствует</w:t>
            </w:r>
            <w:proofErr w:type="gramEnd"/>
            <w:r w:rsidR="00C8580B" w:rsidRPr="00D21846">
              <w:rPr>
                <w:rStyle w:val="fontstyle01"/>
                <w:color w:val="auto"/>
              </w:rPr>
              <w:t xml:space="preserve"> – 0 баллов</w:t>
            </w:r>
          </w:p>
        </w:tc>
      </w:tr>
      <w:tr w:rsidR="004F4686" w:rsidRPr="006C06C0" w:rsidTr="00F54822">
        <w:trPr>
          <w:trHeight w:val="955"/>
        </w:trPr>
        <w:tc>
          <w:tcPr>
            <w:tcW w:w="3794" w:type="dxa"/>
            <w:shd w:val="clear" w:color="auto" w:fill="auto"/>
            <w:vAlign w:val="center"/>
          </w:tcPr>
          <w:p w:rsidR="004F4686" w:rsidRPr="00D21846" w:rsidRDefault="004F4686" w:rsidP="00950946">
            <w:pPr>
              <w:spacing w:line="240" w:lineRule="auto"/>
              <w:ind w:firstLine="0"/>
              <w:jc w:val="center"/>
              <w:rPr>
                <w:rStyle w:val="fontstyle01"/>
                <w:color w:val="auto"/>
              </w:rPr>
            </w:pPr>
            <w:r w:rsidRPr="00B42362">
              <w:rPr>
                <w:rStyle w:val="fontstyle01"/>
              </w:rPr>
              <w:t xml:space="preserve">Задание открытого типа с </w:t>
            </w:r>
            <w:r>
              <w:rPr>
                <w:rStyle w:val="fontstyle01"/>
              </w:rPr>
              <w:t xml:space="preserve">кратким </w:t>
            </w:r>
            <w:r w:rsidRPr="00B42362">
              <w:rPr>
                <w:rStyle w:val="fontstyle01"/>
              </w:rPr>
              <w:t>ответом</w:t>
            </w:r>
          </w:p>
        </w:tc>
        <w:tc>
          <w:tcPr>
            <w:tcW w:w="10993" w:type="dxa"/>
            <w:shd w:val="clear" w:color="auto" w:fill="auto"/>
          </w:tcPr>
          <w:p w:rsidR="004F4686" w:rsidRPr="00D21846" w:rsidRDefault="004F4686" w:rsidP="004F4686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r w:rsidRPr="00D21846">
              <w:rPr>
                <w:rStyle w:val="fontstyle01"/>
                <w:color w:val="auto"/>
              </w:rPr>
              <w:t>Полный правильный ответ / допущена одна неточность</w:t>
            </w:r>
            <w:r>
              <w:rPr>
                <w:rStyle w:val="fontstyle01"/>
                <w:color w:val="auto"/>
              </w:rPr>
              <w:t xml:space="preserve"> </w:t>
            </w:r>
            <w:r w:rsidRPr="00D21846">
              <w:rPr>
                <w:rStyle w:val="fontstyle01"/>
                <w:color w:val="auto"/>
              </w:rPr>
              <w:t>/</w:t>
            </w:r>
            <w:r>
              <w:rPr>
                <w:rStyle w:val="fontstyle01"/>
                <w:color w:val="auto"/>
              </w:rPr>
              <w:t xml:space="preserve"> </w:t>
            </w:r>
            <w:r w:rsidRPr="00D21846">
              <w:rPr>
                <w:rStyle w:val="fontstyle01"/>
                <w:color w:val="auto"/>
              </w:rPr>
              <w:t>ответ правильный, но не совсем полный – 1</w:t>
            </w:r>
            <w:r>
              <w:rPr>
                <w:rStyle w:val="fontstyle01"/>
                <w:color w:val="auto"/>
              </w:rPr>
              <w:t> </w:t>
            </w:r>
            <w:r w:rsidRPr="00D21846">
              <w:rPr>
                <w:rStyle w:val="fontstyle01"/>
                <w:color w:val="auto"/>
              </w:rPr>
              <w:t xml:space="preserve">балл </w:t>
            </w:r>
          </w:p>
          <w:p w:rsidR="004F4686" w:rsidRPr="00D21846" w:rsidRDefault="004F4686" w:rsidP="004F4686">
            <w:pPr>
              <w:spacing w:line="240" w:lineRule="auto"/>
              <w:ind w:firstLine="0"/>
              <w:rPr>
                <w:rStyle w:val="fontstyle01"/>
                <w:color w:val="auto"/>
              </w:rPr>
            </w:pPr>
            <w:proofErr w:type="gramStart"/>
            <w:r>
              <w:rPr>
                <w:rStyle w:val="fontstyle01"/>
                <w:color w:val="auto"/>
              </w:rPr>
              <w:t>Д</w:t>
            </w:r>
            <w:r w:rsidRPr="00D21846">
              <w:rPr>
                <w:rStyle w:val="fontstyle01"/>
                <w:color w:val="auto"/>
              </w:rPr>
              <w:t>опущены ошибки/ответ неправильный/ ответ отсутствует</w:t>
            </w:r>
            <w:proofErr w:type="gramEnd"/>
            <w:r w:rsidRPr="00D21846">
              <w:rPr>
                <w:rStyle w:val="fontstyle01"/>
                <w:color w:val="auto"/>
              </w:rPr>
              <w:t xml:space="preserve"> – 0 баллов</w:t>
            </w:r>
          </w:p>
        </w:tc>
      </w:tr>
    </w:tbl>
    <w:p w:rsidR="002B0C38" w:rsidRPr="002B0C38" w:rsidRDefault="002B0C38" w:rsidP="002B0C38">
      <w:pPr>
        <w:tabs>
          <w:tab w:val="left" w:pos="567"/>
        </w:tabs>
        <w:spacing w:line="240" w:lineRule="auto"/>
        <w:ind w:left="720" w:firstLine="0"/>
        <w:rPr>
          <w:b/>
          <w:iCs/>
          <w:color w:val="auto"/>
        </w:rPr>
      </w:pPr>
    </w:p>
    <w:p w:rsidR="00C6296B" w:rsidRPr="00C6296B" w:rsidRDefault="00E13712" w:rsidP="00C6296B">
      <w:pPr>
        <w:pStyle w:val="2"/>
        <w:numPr>
          <w:ilvl w:val="0"/>
          <w:numId w:val="19"/>
        </w:numPr>
        <w:rPr>
          <w:bCs w:val="0"/>
          <w:iCs w:val="0"/>
        </w:rPr>
      </w:pPr>
      <w:bookmarkStart w:id="6" w:name="_Toc182919606"/>
      <w:r w:rsidRPr="00C6296B">
        <w:rPr>
          <w:bCs w:val="0"/>
          <w:iCs w:val="0"/>
        </w:rPr>
        <w:t>Д</w:t>
      </w:r>
      <w:r w:rsidR="00B42362" w:rsidRPr="00C6296B">
        <w:rPr>
          <w:bCs w:val="0"/>
          <w:iCs w:val="0"/>
        </w:rPr>
        <w:t>ополнительны</w:t>
      </w:r>
      <w:r w:rsidRPr="00C6296B">
        <w:rPr>
          <w:bCs w:val="0"/>
          <w:iCs w:val="0"/>
        </w:rPr>
        <w:t>е</w:t>
      </w:r>
      <w:r w:rsidR="00B42362" w:rsidRPr="00C6296B">
        <w:rPr>
          <w:bCs w:val="0"/>
          <w:iCs w:val="0"/>
        </w:rPr>
        <w:t xml:space="preserve"> материал</w:t>
      </w:r>
      <w:r w:rsidRPr="00C6296B">
        <w:rPr>
          <w:bCs w:val="0"/>
          <w:iCs w:val="0"/>
        </w:rPr>
        <w:t>ы</w:t>
      </w:r>
      <w:r w:rsidR="00B42362" w:rsidRPr="00C6296B">
        <w:rPr>
          <w:bCs w:val="0"/>
          <w:iCs w:val="0"/>
        </w:rPr>
        <w:t xml:space="preserve"> и оборудовани</w:t>
      </w:r>
      <w:r w:rsidRPr="00C6296B">
        <w:rPr>
          <w:bCs w:val="0"/>
          <w:iCs w:val="0"/>
        </w:rPr>
        <w:t>е</w:t>
      </w:r>
      <w:r w:rsidR="00B42362" w:rsidRPr="00C6296B">
        <w:rPr>
          <w:bCs w:val="0"/>
          <w:iCs w:val="0"/>
        </w:rPr>
        <w:t>, необходимы</w:t>
      </w:r>
      <w:r w:rsidRPr="00C6296B">
        <w:rPr>
          <w:bCs w:val="0"/>
          <w:iCs w:val="0"/>
        </w:rPr>
        <w:t>е</w:t>
      </w:r>
      <w:r w:rsidR="00B42362" w:rsidRPr="00C6296B">
        <w:rPr>
          <w:bCs w:val="0"/>
          <w:iCs w:val="0"/>
        </w:rPr>
        <w:t xml:space="preserve"> для выполнения тестовых заданий</w:t>
      </w:r>
      <w:bookmarkEnd w:id="6"/>
      <w:r w:rsidR="00B42362" w:rsidRPr="00C6296B">
        <w:rPr>
          <w:bCs w:val="0"/>
          <w:iCs w:val="0"/>
        </w:rPr>
        <w:t xml:space="preserve"> </w:t>
      </w:r>
    </w:p>
    <w:p w:rsidR="00CF07EA" w:rsidRDefault="00C6296B" w:rsidP="00C6296B">
      <w:pPr>
        <w:spacing w:line="240" w:lineRule="auto"/>
        <w:rPr>
          <w:i/>
          <w:sz w:val="24"/>
          <w:szCs w:val="24"/>
        </w:rPr>
      </w:pPr>
      <w:r w:rsidRPr="00C6296B">
        <w:rPr>
          <w:i/>
          <w:sz w:val="24"/>
          <w:szCs w:val="24"/>
        </w:rPr>
        <w:t>(</w:t>
      </w:r>
      <w:r w:rsidR="008351C5" w:rsidRPr="00C6296B">
        <w:rPr>
          <w:i/>
          <w:color w:val="auto"/>
          <w:sz w:val="24"/>
          <w:szCs w:val="24"/>
        </w:rPr>
        <w:t xml:space="preserve">Описание </w:t>
      </w:r>
      <w:r w:rsidR="008351C5" w:rsidRPr="00C6296B">
        <w:rPr>
          <w:i/>
          <w:sz w:val="24"/>
          <w:szCs w:val="24"/>
        </w:rPr>
        <w:t>дополнительных материалов и оборудования, необходимых для выполнения тестовых</w:t>
      </w:r>
      <w:r w:rsidRPr="00C6296B">
        <w:rPr>
          <w:i/>
          <w:sz w:val="24"/>
          <w:szCs w:val="24"/>
        </w:rPr>
        <w:t xml:space="preserve"> заданий)</w:t>
      </w:r>
    </w:p>
    <w:p w:rsidR="00B42362" w:rsidRPr="002B0C38" w:rsidRDefault="00C6296B" w:rsidP="00CF07EA">
      <w:pPr>
        <w:spacing w:line="240" w:lineRule="auto"/>
        <w:rPr>
          <w:iCs/>
          <w:color w:val="auto"/>
          <w:sz w:val="24"/>
          <w:szCs w:val="24"/>
        </w:rPr>
      </w:pPr>
      <w:r>
        <w:rPr>
          <w:i/>
          <w:sz w:val="24"/>
          <w:szCs w:val="24"/>
        </w:rPr>
        <w:t>например,</w:t>
      </w:r>
      <w:r w:rsidR="00CF07EA">
        <w:rPr>
          <w:i/>
          <w:sz w:val="24"/>
          <w:szCs w:val="24"/>
        </w:rPr>
        <w:t xml:space="preserve"> </w:t>
      </w:r>
      <w:r w:rsidR="00B42362" w:rsidRPr="002B0C38">
        <w:rPr>
          <w:iCs/>
          <w:color w:val="auto"/>
          <w:sz w:val="24"/>
          <w:szCs w:val="24"/>
        </w:rPr>
        <w:t>Для выполнения заданий студенту необходимо иметь при себе ручку, карандаш, линейку</w:t>
      </w:r>
      <w:r w:rsidR="002D2D0F">
        <w:rPr>
          <w:iCs/>
          <w:color w:val="auto"/>
          <w:sz w:val="24"/>
          <w:szCs w:val="24"/>
        </w:rPr>
        <w:t>,</w:t>
      </w:r>
      <w:r w:rsidR="00B42362" w:rsidRPr="002B0C38">
        <w:rPr>
          <w:iCs/>
          <w:color w:val="auto"/>
          <w:sz w:val="24"/>
          <w:szCs w:val="24"/>
        </w:rPr>
        <w:t xml:space="preserve"> чистые листы бумаги, калькулятор. </w:t>
      </w:r>
    </w:p>
    <w:p w:rsidR="00BF3045" w:rsidRDefault="00BF3045" w:rsidP="00BF3045">
      <w:pPr>
        <w:tabs>
          <w:tab w:val="left" w:pos="567"/>
          <w:tab w:val="left" w:pos="1134"/>
        </w:tabs>
        <w:spacing w:line="240" w:lineRule="auto"/>
        <w:rPr>
          <w:i/>
          <w:iCs/>
          <w:color w:val="auto"/>
          <w:sz w:val="24"/>
          <w:szCs w:val="24"/>
        </w:rPr>
      </w:pPr>
    </w:p>
    <w:sectPr w:rsidR="00BF3045" w:rsidSect="00C52C41">
      <w:footerReference w:type="default" r:id="rId8"/>
      <w:footerReference w:type="first" r:id="rId9"/>
      <w:pgSz w:w="16839" w:h="11907" w:orient="landscape" w:code="9"/>
      <w:pgMar w:top="1134" w:right="1134" w:bottom="680" w:left="1134" w:header="720" w:footer="720" w:gutter="0"/>
      <w:cols w:space="720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40" w:rsidRDefault="00574340" w:rsidP="00866720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:rsidR="00574340" w:rsidRDefault="00574340" w:rsidP="0086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DejaVu Sans">
    <w:altName w:val="Yu Gothic UI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6B1" w:rsidRDefault="00E40144" w:rsidP="005273C3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B96EEE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44" w:rsidRDefault="00E40144">
    <w:pPr>
      <w:pStyle w:val="af7"/>
      <w:jc w:val="right"/>
    </w:pPr>
  </w:p>
  <w:p w:rsidR="00E40144" w:rsidRDefault="00E4014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40" w:rsidRDefault="00574340" w:rsidP="00866720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:rsidR="00574340" w:rsidRDefault="00574340" w:rsidP="0086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F6860F2C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B614ABF8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C76FC6"/>
    <w:multiLevelType w:val="hybridMultilevel"/>
    <w:tmpl w:val="2A2407A8"/>
    <w:lvl w:ilvl="0" w:tplc="A1F4B9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06551"/>
    <w:multiLevelType w:val="multilevel"/>
    <w:tmpl w:val="2446E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8A0AD5"/>
    <w:multiLevelType w:val="hybridMultilevel"/>
    <w:tmpl w:val="451CCFA6"/>
    <w:lvl w:ilvl="0" w:tplc="C69E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209C4"/>
    <w:multiLevelType w:val="multilevel"/>
    <w:tmpl w:val="20748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340331"/>
    <w:multiLevelType w:val="hybridMultilevel"/>
    <w:tmpl w:val="1876DA66"/>
    <w:lvl w:ilvl="0" w:tplc="B6BC0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DF37EA"/>
    <w:multiLevelType w:val="hybridMultilevel"/>
    <w:tmpl w:val="805E378C"/>
    <w:lvl w:ilvl="0" w:tplc="C5FCF40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2">
    <w:nsid w:val="22C2240C"/>
    <w:multiLevelType w:val="hybridMultilevel"/>
    <w:tmpl w:val="542A2518"/>
    <w:lvl w:ilvl="0" w:tplc="A1F4B9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6B1"/>
    <w:multiLevelType w:val="hybridMultilevel"/>
    <w:tmpl w:val="37589C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E7437"/>
    <w:multiLevelType w:val="multilevel"/>
    <w:tmpl w:val="49EC4C1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10BC9"/>
    <w:multiLevelType w:val="hybridMultilevel"/>
    <w:tmpl w:val="AD8A1CEC"/>
    <w:lvl w:ilvl="0" w:tplc="D61A40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6B3D09"/>
    <w:multiLevelType w:val="hybridMultilevel"/>
    <w:tmpl w:val="A210CE24"/>
    <w:lvl w:ilvl="0" w:tplc="04190001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2E3E76"/>
    <w:multiLevelType w:val="hybridMultilevel"/>
    <w:tmpl w:val="D23E4AE6"/>
    <w:lvl w:ilvl="0" w:tplc="C5FCF40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7D75825"/>
    <w:multiLevelType w:val="hybridMultilevel"/>
    <w:tmpl w:val="1F8C7D72"/>
    <w:lvl w:ilvl="0" w:tplc="12C21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5267E"/>
    <w:multiLevelType w:val="multilevel"/>
    <w:tmpl w:val="406CD22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80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>
    <w:nsid w:val="4FA106FB"/>
    <w:multiLevelType w:val="multilevel"/>
    <w:tmpl w:val="F99A358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6EF6292"/>
    <w:multiLevelType w:val="hybridMultilevel"/>
    <w:tmpl w:val="C6869972"/>
    <w:lvl w:ilvl="0" w:tplc="A1F4B9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6603D"/>
    <w:multiLevelType w:val="hybridMultilevel"/>
    <w:tmpl w:val="909C1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C3077"/>
    <w:multiLevelType w:val="hybridMultilevel"/>
    <w:tmpl w:val="B98252B2"/>
    <w:lvl w:ilvl="0" w:tplc="7C0673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44DAF"/>
    <w:multiLevelType w:val="multilevel"/>
    <w:tmpl w:val="B69872DE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8" w:hanging="2160"/>
      </w:pPr>
      <w:rPr>
        <w:rFonts w:hint="default"/>
      </w:rPr>
    </w:lvl>
  </w:abstractNum>
  <w:abstractNum w:abstractNumId="25">
    <w:nsid w:val="6B626D14"/>
    <w:multiLevelType w:val="multilevel"/>
    <w:tmpl w:val="73AE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31155"/>
    <w:multiLevelType w:val="hybridMultilevel"/>
    <w:tmpl w:val="2F5EB5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A7559"/>
    <w:multiLevelType w:val="hybridMultilevel"/>
    <w:tmpl w:val="1D20C36A"/>
    <w:lvl w:ilvl="0" w:tplc="2FC4FE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E509B"/>
    <w:multiLevelType w:val="multilevel"/>
    <w:tmpl w:val="FD124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EB0986"/>
    <w:multiLevelType w:val="multilevel"/>
    <w:tmpl w:val="00000005"/>
    <w:name w:val="WW8Num22"/>
    <w:lvl w:ilvl="0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75"/>
        </w:tabs>
        <w:ind w:left="197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35"/>
        </w:tabs>
        <w:ind w:left="23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75"/>
        </w:tabs>
        <w:ind w:left="3775" w:hanging="360"/>
      </w:pPr>
      <w:rPr>
        <w:rFonts w:cs="Times New Roman"/>
      </w:rPr>
    </w:lvl>
  </w:abstractNum>
  <w:abstractNum w:abstractNumId="30">
    <w:nsid w:val="78180EDD"/>
    <w:multiLevelType w:val="hybridMultilevel"/>
    <w:tmpl w:val="C802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20"/>
  </w:num>
  <w:num w:numId="5">
    <w:abstractNumId w:val="27"/>
  </w:num>
  <w:num w:numId="6">
    <w:abstractNumId w:val="9"/>
  </w:num>
  <w:num w:numId="7">
    <w:abstractNumId w:val="28"/>
  </w:num>
  <w:num w:numId="8">
    <w:abstractNumId w:val="10"/>
  </w:num>
  <w:num w:numId="9">
    <w:abstractNumId w:val="17"/>
  </w:num>
  <w:num w:numId="10">
    <w:abstractNumId w:val="11"/>
  </w:num>
  <w:num w:numId="11">
    <w:abstractNumId w:val="14"/>
  </w:num>
  <w:num w:numId="12">
    <w:abstractNumId w:val="13"/>
  </w:num>
  <w:num w:numId="13">
    <w:abstractNumId w:val="6"/>
  </w:num>
  <w:num w:numId="14">
    <w:abstractNumId w:val="18"/>
  </w:num>
  <w:num w:numId="15">
    <w:abstractNumId w:val="8"/>
  </w:num>
  <w:num w:numId="16">
    <w:abstractNumId w:val="23"/>
  </w:num>
  <w:num w:numId="17">
    <w:abstractNumId w:val="7"/>
  </w:num>
  <w:num w:numId="18">
    <w:abstractNumId w:val="15"/>
  </w:num>
  <w:num w:numId="19">
    <w:abstractNumId w:val="24"/>
  </w:num>
  <w:num w:numId="20">
    <w:abstractNumId w:val="25"/>
  </w:num>
  <w:num w:numId="21">
    <w:abstractNumId w:val="21"/>
  </w:num>
  <w:num w:numId="22">
    <w:abstractNumId w:val="12"/>
  </w:num>
  <w:num w:numId="23">
    <w:abstractNumId w:val="26"/>
  </w:num>
  <w:num w:numId="24">
    <w:abstractNumId w:val="22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20"/>
  <w:hyphenationZone w:val="357"/>
  <w:drawingGridHorizontalSpacing w:val="14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A0E"/>
    <w:rsid w:val="00002D09"/>
    <w:rsid w:val="00002DE9"/>
    <w:rsid w:val="00006AAF"/>
    <w:rsid w:val="000072DF"/>
    <w:rsid w:val="0000734D"/>
    <w:rsid w:val="00011BBE"/>
    <w:rsid w:val="0002231C"/>
    <w:rsid w:val="0002472B"/>
    <w:rsid w:val="00031A3F"/>
    <w:rsid w:val="000349B5"/>
    <w:rsid w:val="000437E6"/>
    <w:rsid w:val="00045F2B"/>
    <w:rsid w:val="000468DA"/>
    <w:rsid w:val="00051BE4"/>
    <w:rsid w:val="00062FC7"/>
    <w:rsid w:val="00064103"/>
    <w:rsid w:val="000664FD"/>
    <w:rsid w:val="0006718F"/>
    <w:rsid w:val="00070107"/>
    <w:rsid w:val="00071CEC"/>
    <w:rsid w:val="0007213A"/>
    <w:rsid w:val="00073003"/>
    <w:rsid w:val="000734A3"/>
    <w:rsid w:val="00080757"/>
    <w:rsid w:val="00084555"/>
    <w:rsid w:val="00086C61"/>
    <w:rsid w:val="000902E3"/>
    <w:rsid w:val="00091BF1"/>
    <w:rsid w:val="00092D96"/>
    <w:rsid w:val="00096CA0"/>
    <w:rsid w:val="000A0460"/>
    <w:rsid w:val="000A4346"/>
    <w:rsid w:val="000A44E6"/>
    <w:rsid w:val="000A5BFA"/>
    <w:rsid w:val="000B0F57"/>
    <w:rsid w:val="000B28CB"/>
    <w:rsid w:val="000B3B49"/>
    <w:rsid w:val="000B440D"/>
    <w:rsid w:val="000C539C"/>
    <w:rsid w:val="000D022A"/>
    <w:rsid w:val="000D0CED"/>
    <w:rsid w:val="000D7085"/>
    <w:rsid w:val="000E0D78"/>
    <w:rsid w:val="000E2E6C"/>
    <w:rsid w:val="000E4304"/>
    <w:rsid w:val="000F0C1C"/>
    <w:rsid w:val="000F3C90"/>
    <w:rsid w:val="000F5E55"/>
    <w:rsid w:val="001003EC"/>
    <w:rsid w:val="001012E7"/>
    <w:rsid w:val="001048F1"/>
    <w:rsid w:val="00106913"/>
    <w:rsid w:val="001146DA"/>
    <w:rsid w:val="00114C0B"/>
    <w:rsid w:val="00116948"/>
    <w:rsid w:val="00117E5E"/>
    <w:rsid w:val="00126A3F"/>
    <w:rsid w:val="001341B7"/>
    <w:rsid w:val="001363B3"/>
    <w:rsid w:val="00136666"/>
    <w:rsid w:val="00140366"/>
    <w:rsid w:val="001412BB"/>
    <w:rsid w:val="0014197E"/>
    <w:rsid w:val="00142057"/>
    <w:rsid w:val="00142A3A"/>
    <w:rsid w:val="00143135"/>
    <w:rsid w:val="0014368D"/>
    <w:rsid w:val="00144D1B"/>
    <w:rsid w:val="00146B81"/>
    <w:rsid w:val="0015193E"/>
    <w:rsid w:val="00151C22"/>
    <w:rsid w:val="001525B8"/>
    <w:rsid w:val="00152B18"/>
    <w:rsid w:val="00152D01"/>
    <w:rsid w:val="00155C94"/>
    <w:rsid w:val="00156197"/>
    <w:rsid w:val="0015627B"/>
    <w:rsid w:val="00157524"/>
    <w:rsid w:val="00170C7A"/>
    <w:rsid w:val="0018018F"/>
    <w:rsid w:val="00182CB7"/>
    <w:rsid w:val="00186CEE"/>
    <w:rsid w:val="001974D8"/>
    <w:rsid w:val="001A125B"/>
    <w:rsid w:val="001A1559"/>
    <w:rsid w:val="001A2219"/>
    <w:rsid w:val="001A4856"/>
    <w:rsid w:val="001A5CF0"/>
    <w:rsid w:val="001B1490"/>
    <w:rsid w:val="001B23D1"/>
    <w:rsid w:val="001B4784"/>
    <w:rsid w:val="001B6ACA"/>
    <w:rsid w:val="001B7225"/>
    <w:rsid w:val="001C0054"/>
    <w:rsid w:val="001C1A82"/>
    <w:rsid w:val="001C31DD"/>
    <w:rsid w:val="001C36FC"/>
    <w:rsid w:val="001C5891"/>
    <w:rsid w:val="001C5B9A"/>
    <w:rsid w:val="001C5DD9"/>
    <w:rsid w:val="001D186A"/>
    <w:rsid w:val="001D2270"/>
    <w:rsid w:val="001D2CA1"/>
    <w:rsid w:val="001D343C"/>
    <w:rsid w:val="001D43D7"/>
    <w:rsid w:val="001D75E2"/>
    <w:rsid w:val="001E1566"/>
    <w:rsid w:val="001E35DE"/>
    <w:rsid w:val="001E3D8A"/>
    <w:rsid w:val="001E6035"/>
    <w:rsid w:val="001E621A"/>
    <w:rsid w:val="001E6CCF"/>
    <w:rsid w:val="001F5D1F"/>
    <w:rsid w:val="00204756"/>
    <w:rsid w:val="00204DE4"/>
    <w:rsid w:val="0020757C"/>
    <w:rsid w:val="002107F9"/>
    <w:rsid w:val="002201AC"/>
    <w:rsid w:val="00220D37"/>
    <w:rsid w:val="002223AE"/>
    <w:rsid w:val="00227BFB"/>
    <w:rsid w:val="00230D83"/>
    <w:rsid w:val="002336AC"/>
    <w:rsid w:val="00245D2F"/>
    <w:rsid w:val="00253A1E"/>
    <w:rsid w:val="002575DB"/>
    <w:rsid w:val="00263BBE"/>
    <w:rsid w:val="00266C4A"/>
    <w:rsid w:val="00271A90"/>
    <w:rsid w:val="00276D8C"/>
    <w:rsid w:val="0028006C"/>
    <w:rsid w:val="0028243B"/>
    <w:rsid w:val="002824E2"/>
    <w:rsid w:val="0028292E"/>
    <w:rsid w:val="00282AD1"/>
    <w:rsid w:val="002913AA"/>
    <w:rsid w:val="00293C5D"/>
    <w:rsid w:val="00295AEA"/>
    <w:rsid w:val="00296E4C"/>
    <w:rsid w:val="002971D7"/>
    <w:rsid w:val="002B0C38"/>
    <w:rsid w:val="002B4820"/>
    <w:rsid w:val="002B5225"/>
    <w:rsid w:val="002C01BA"/>
    <w:rsid w:val="002C16E5"/>
    <w:rsid w:val="002C36F9"/>
    <w:rsid w:val="002C54A5"/>
    <w:rsid w:val="002C5619"/>
    <w:rsid w:val="002C7B49"/>
    <w:rsid w:val="002D2C55"/>
    <w:rsid w:val="002D2D0F"/>
    <w:rsid w:val="002D50A8"/>
    <w:rsid w:val="002D678A"/>
    <w:rsid w:val="002D69DF"/>
    <w:rsid w:val="002E4D21"/>
    <w:rsid w:val="002E515F"/>
    <w:rsid w:val="002E667D"/>
    <w:rsid w:val="00302C3E"/>
    <w:rsid w:val="00303AB5"/>
    <w:rsid w:val="003057E3"/>
    <w:rsid w:val="0030728F"/>
    <w:rsid w:val="00315D25"/>
    <w:rsid w:val="00322221"/>
    <w:rsid w:val="00324E7D"/>
    <w:rsid w:val="00325593"/>
    <w:rsid w:val="0033203C"/>
    <w:rsid w:val="003349B2"/>
    <w:rsid w:val="00334AE8"/>
    <w:rsid w:val="003460A7"/>
    <w:rsid w:val="00347586"/>
    <w:rsid w:val="00347656"/>
    <w:rsid w:val="00351F17"/>
    <w:rsid w:val="00353DDA"/>
    <w:rsid w:val="00357053"/>
    <w:rsid w:val="0037451F"/>
    <w:rsid w:val="00376C6A"/>
    <w:rsid w:val="00381924"/>
    <w:rsid w:val="00390185"/>
    <w:rsid w:val="00390448"/>
    <w:rsid w:val="00396C5D"/>
    <w:rsid w:val="003A0FBA"/>
    <w:rsid w:val="003A59D0"/>
    <w:rsid w:val="003B01EF"/>
    <w:rsid w:val="003B0452"/>
    <w:rsid w:val="003C0929"/>
    <w:rsid w:val="003C0F73"/>
    <w:rsid w:val="003D2E29"/>
    <w:rsid w:val="003D72B8"/>
    <w:rsid w:val="003D7823"/>
    <w:rsid w:val="003E007A"/>
    <w:rsid w:val="003E01B9"/>
    <w:rsid w:val="003E146E"/>
    <w:rsid w:val="003E2F61"/>
    <w:rsid w:val="003E71BF"/>
    <w:rsid w:val="003F3272"/>
    <w:rsid w:val="003F728D"/>
    <w:rsid w:val="003F73A5"/>
    <w:rsid w:val="004100D1"/>
    <w:rsid w:val="0041452C"/>
    <w:rsid w:val="004303E4"/>
    <w:rsid w:val="00431477"/>
    <w:rsid w:val="00434C0D"/>
    <w:rsid w:val="00441E87"/>
    <w:rsid w:val="00444343"/>
    <w:rsid w:val="004454B6"/>
    <w:rsid w:val="0045362C"/>
    <w:rsid w:val="00462665"/>
    <w:rsid w:val="00464DC3"/>
    <w:rsid w:val="00464F24"/>
    <w:rsid w:val="00465EA1"/>
    <w:rsid w:val="00474F46"/>
    <w:rsid w:val="0048378C"/>
    <w:rsid w:val="00484387"/>
    <w:rsid w:val="00491C1F"/>
    <w:rsid w:val="004940CD"/>
    <w:rsid w:val="004951CB"/>
    <w:rsid w:val="00497324"/>
    <w:rsid w:val="004A0C55"/>
    <w:rsid w:val="004A1898"/>
    <w:rsid w:val="004A4186"/>
    <w:rsid w:val="004A537C"/>
    <w:rsid w:val="004B05E8"/>
    <w:rsid w:val="004B4E82"/>
    <w:rsid w:val="004B4F45"/>
    <w:rsid w:val="004B5031"/>
    <w:rsid w:val="004B54A0"/>
    <w:rsid w:val="004C165A"/>
    <w:rsid w:val="004D19B9"/>
    <w:rsid w:val="004D2748"/>
    <w:rsid w:val="004D3A9C"/>
    <w:rsid w:val="004D605E"/>
    <w:rsid w:val="004F0877"/>
    <w:rsid w:val="004F0A50"/>
    <w:rsid w:val="004F1CAB"/>
    <w:rsid w:val="004F2E64"/>
    <w:rsid w:val="004F4686"/>
    <w:rsid w:val="004F5EED"/>
    <w:rsid w:val="004F6FD9"/>
    <w:rsid w:val="00501802"/>
    <w:rsid w:val="00501B9B"/>
    <w:rsid w:val="00501D89"/>
    <w:rsid w:val="00504AC8"/>
    <w:rsid w:val="00507D5E"/>
    <w:rsid w:val="005215E4"/>
    <w:rsid w:val="0052339F"/>
    <w:rsid w:val="00523E4D"/>
    <w:rsid w:val="005273C3"/>
    <w:rsid w:val="0053044F"/>
    <w:rsid w:val="005307CC"/>
    <w:rsid w:val="00532338"/>
    <w:rsid w:val="00534A94"/>
    <w:rsid w:val="00537555"/>
    <w:rsid w:val="00537E51"/>
    <w:rsid w:val="005406F9"/>
    <w:rsid w:val="00543979"/>
    <w:rsid w:val="00547C61"/>
    <w:rsid w:val="00551835"/>
    <w:rsid w:val="0055183D"/>
    <w:rsid w:val="0055363F"/>
    <w:rsid w:val="0055602F"/>
    <w:rsid w:val="00562D2D"/>
    <w:rsid w:val="00563EFE"/>
    <w:rsid w:val="005672DD"/>
    <w:rsid w:val="00567A6B"/>
    <w:rsid w:val="00574340"/>
    <w:rsid w:val="00580429"/>
    <w:rsid w:val="005832F0"/>
    <w:rsid w:val="00584212"/>
    <w:rsid w:val="0058575C"/>
    <w:rsid w:val="00587458"/>
    <w:rsid w:val="00592704"/>
    <w:rsid w:val="00593774"/>
    <w:rsid w:val="00593BCB"/>
    <w:rsid w:val="00596A47"/>
    <w:rsid w:val="005A21BC"/>
    <w:rsid w:val="005A5489"/>
    <w:rsid w:val="005A5D38"/>
    <w:rsid w:val="005A6207"/>
    <w:rsid w:val="005A69B7"/>
    <w:rsid w:val="005A6C72"/>
    <w:rsid w:val="005B3060"/>
    <w:rsid w:val="005B65FA"/>
    <w:rsid w:val="005C3C29"/>
    <w:rsid w:val="005D0284"/>
    <w:rsid w:val="005D13ED"/>
    <w:rsid w:val="005D2B5E"/>
    <w:rsid w:val="005D3057"/>
    <w:rsid w:val="005D5A96"/>
    <w:rsid w:val="005F249C"/>
    <w:rsid w:val="005F4CCC"/>
    <w:rsid w:val="006034F3"/>
    <w:rsid w:val="006119C8"/>
    <w:rsid w:val="00613413"/>
    <w:rsid w:val="0061751D"/>
    <w:rsid w:val="006257FF"/>
    <w:rsid w:val="00625CCA"/>
    <w:rsid w:val="006263D7"/>
    <w:rsid w:val="00631E3E"/>
    <w:rsid w:val="00634CF2"/>
    <w:rsid w:val="00637C0E"/>
    <w:rsid w:val="00644362"/>
    <w:rsid w:val="00644F5F"/>
    <w:rsid w:val="00660AFA"/>
    <w:rsid w:val="006612DA"/>
    <w:rsid w:val="00661B09"/>
    <w:rsid w:val="00661D70"/>
    <w:rsid w:val="0066358B"/>
    <w:rsid w:val="00664864"/>
    <w:rsid w:val="00666158"/>
    <w:rsid w:val="00670B46"/>
    <w:rsid w:val="00672173"/>
    <w:rsid w:val="006725FC"/>
    <w:rsid w:val="0067357A"/>
    <w:rsid w:val="0067368B"/>
    <w:rsid w:val="0068087D"/>
    <w:rsid w:val="006837E9"/>
    <w:rsid w:val="00685822"/>
    <w:rsid w:val="00694AF7"/>
    <w:rsid w:val="00697FC3"/>
    <w:rsid w:val="006A05B0"/>
    <w:rsid w:val="006A569C"/>
    <w:rsid w:val="006A60CF"/>
    <w:rsid w:val="006B0AA5"/>
    <w:rsid w:val="006B102F"/>
    <w:rsid w:val="006B65FE"/>
    <w:rsid w:val="006B776C"/>
    <w:rsid w:val="006C0046"/>
    <w:rsid w:val="006C027D"/>
    <w:rsid w:val="006C06C0"/>
    <w:rsid w:val="006D313D"/>
    <w:rsid w:val="006D4241"/>
    <w:rsid w:val="006D5B86"/>
    <w:rsid w:val="006D634F"/>
    <w:rsid w:val="006E27BF"/>
    <w:rsid w:val="006E3D63"/>
    <w:rsid w:val="006E51BF"/>
    <w:rsid w:val="006F1D44"/>
    <w:rsid w:val="006F283E"/>
    <w:rsid w:val="006F3729"/>
    <w:rsid w:val="006F3AD2"/>
    <w:rsid w:val="006F51AE"/>
    <w:rsid w:val="00700D03"/>
    <w:rsid w:val="0070387F"/>
    <w:rsid w:val="00705F14"/>
    <w:rsid w:val="00713113"/>
    <w:rsid w:val="0071372F"/>
    <w:rsid w:val="00721485"/>
    <w:rsid w:val="00721521"/>
    <w:rsid w:val="00730396"/>
    <w:rsid w:val="00733D11"/>
    <w:rsid w:val="00734335"/>
    <w:rsid w:val="00736D84"/>
    <w:rsid w:val="007408DB"/>
    <w:rsid w:val="00743E83"/>
    <w:rsid w:val="00744E7E"/>
    <w:rsid w:val="007474C7"/>
    <w:rsid w:val="007479E4"/>
    <w:rsid w:val="00750F6C"/>
    <w:rsid w:val="007617D1"/>
    <w:rsid w:val="007625A1"/>
    <w:rsid w:val="00765493"/>
    <w:rsid w:val="00767741"/>
    <w:rsid w:val="0077604B"/>
    <w:rsid w:val="007777A0"/>
    <w:rsid w:val="00780DA6"/>
    <w:rsid w:val="00780FBC"/>
    <w:rsid w:val="00791529"/>
    <w:rsid w:val="00795540"/>
    <w:rsid w:val="007A14EE"/>
    <w:rsid w:val="007A4F1C"/>
    <w:rsid w:val="007A6DAD"/>
    <w:rsid w:val="007B1364"/>
    <w:rsid w:val="007B770E"/>
    <w:rsid w:val="007B7B06"/>
    <w:rsid w:val="007D0015"/>
    <w:rsid w:val="007D086A"/>
    <w:rsid w:val="007D1054"/>
    <w:rsid w:val="007E0AB5"/>
    <w:rsid w:val="007E0F4D"/>
    <w:rsid w:val="007F28BE"/>
    <w:rsid w:val="008022CF"/>
    <w:rsid w:val="00802F21"/>
    <w:rsid w:val="00821589"/>
    <w:rsid w:val="008236D8"/>
    <w:rsid w:val="0082777B"/>
    <w:rsid w:val="00833F0B"/>
    <w:rsid w:val="008351C5"/>
    <w:rsid w:val="00835945"/>
    <w:rsid w:val="00836787"/>
    <w:rsid w:val="00836EB6"/>
    <w:rsid w:val="00837D83"/>
    <w:rsid w:val="00853F95"/>
    <w:rsid w:val="00866720"/>
    <w:rsid w:val="0088077C"/>
    <w:rsid w:val="00882EA8"/>
    <w:rsid w:val="00887A1D"/>
    <w:rsid w:val="00890341"/>
    <w:rsid w:val="00894803"/>
    <w:rsid w:val="008A166F"/>
    <w:rsid w:val="008A44B1"/>
    <w:rsid w:val="008A483A"/>
    <w:rsid w:val="008B04E0"/>
    <w:rsid w:val="008B19DA"/>
    <w:rsid w:val="008B60CC"/>
    <w:rsid w:val="008B6228"/>
    <w:rsid w:val="008C4E64"/>
    <w:rsid w:val="008D0761"/>
    <w:rsid w:val="008D47CF"/>
    <w:rsid w:val="008E128D"/>
    <w:rsid w:val="008F219F"/>
    <w:rsid w:val="008F30EB"/>
    <w:rsid w:val="008F57CF"/>
    <w:rsid w:val="0090052F"/>
    <w:rsid w:val="00901207"/>
    <w:rsid w:val="00912160"/>
    <w:rsid w:val="00912B32"/>
    <w:rsid w:val="00912F3B"/>
    <w:rsid w:val="00912F7E"/>
    <w:rsid w:val="00914F19"/>
    <w:rsid w:val="009160FC"/>
    <w:rsid w:val="00920DAE"/>
    <w:rsid w:val="00924FDF"/>
    <w:rsid w:val="00925317"/>
    <w:rsid w:val="00926ECF"/>
    <w:rsid w:val="00927B2F"/>
    <w:rsid w:val="00931251"/>
    <w:rsid w:val="009325AD"/>
    <w:rsid w:val="00936B12"/>
    <w:rsid w:val="00936BE5"/>
    <w:rsid w:val="009412B3"/>
    <w:rsid w:val="00941DFC"/>
    <w:rsid w:val="0094224E"/>
    <w:rsid w:val="00944A0E"/>
    <w:rsid w:val="009460A5"/>
    <w:rsid w:val="00946958"/>
    <w:rsid w:val="00950946"/>
    <w:rsid w:val="0095192F"/>
    <w:rsid w:val="009528D3"/>
    <w:rsid w:val="0095553A"/>
    <w:rsid w:val="00957909"/>
    <w:rsid w:val="00960F79"/>
    <w:rsid w:val="00966432"/>
    <w:rsid w:val="0096677D"/>
    <w:rsid w:val="009679D5"/>
    <w:rsid w:val="0097401C"/>
    <w:rsid w:val="00975B89"/>
    <w:rsid w:val="00990E34"/>
    <w:rsid w:val="009958B3"/>
    <w:rsid w:val="009A2717"/>
    <w:rsid w:val="009A2C47"/>
    <w:rsid w:val="009A3704"/>
    <w:rsid w:val="009A4498"/>
    <w:rsid w:val="009A6230"/>
    <w:rsid w:val="009A6BF3"/>
    <w:rsid w:val="009A6C4F"/>
    <w:rsid w:val="009B0148"/>
    <w:rsid w:val="009B4FA8"/>
    <w:rsid w:val="009B54A4"/>
    <w:rsid w:val="009B56EB"/>
    <w:rsid w:val="009B7AE6"/>
    <w:rsid w:val="009B7CAB"/>
    <w:rsid w:val="009C06E6"/>
    <w:rsid w:val="009D2242"/>
    <w:rsid w:val="009E5692"/>
    <w:rsid w:val="009E6CE7"/>
    <w:rsid w:val="009F2867"/>
    <w:rsid w:val="009F4DBC"/>
    <w:rsid w:val="009F5172"/>
    <w:rsid w:val="009F6692"/>
    <w:rsid w:val="009F66D3"/>
    <w:rsid w:val="009F7AE6"/>
    <w:rsid w:val="00A006AF"/>
    <w:rsid w:val="00A036B0"/>
    <w:rsid w:val="00A03786"/>
    <w:rsid w:val="00A03EF6"/>
    <w:rsid w:val="00A17F60"/>
    <w:rsid w:val="00A20A65"/>
    <w:rsid w:val="00A2147B"/>
    <w:rsid w:val="00A22B2A"/>
    <w:rsid w:val="00A23271"/>
    <w:rsid w:val="00A23B78"/>
    <w:rsid w:val="00A32AC0"/>
    <w:rsid w:val="00A33632"/>
    <w:rsid w:val="00A3417F"/>
    <w:rsid w:val="00A37ADC"/>
    <w:rsid w:val="00A400A5"/>
    <w:rsid w:val="00A40242"/>
    <w:rsid w:val="00A4024C"/>
    <w:rsid w:val="00A42020"/>
    <w:rsid w:val="00A425FF"/>
    <w:rsid w:val="00A43F9B"/>
    <w:rsid w:val="00A45712"/>
    <w:rsid w:val="00A46145"/>
    <w:rsid w:val="00A60F32"/>
    <w:rsid w:val="00A65564"/>
    <w:rsid w:val="00A76AB1"/>
    <w:rsid w:val="00A76D0A"/>
    <w:rsid w:val="00A76E63"/>
    <w:rsid w:val="00A7771F"/>
    <w:rsid w:val="00A835AA"/>
    <w:rsid w:val="00A8423A"/>
    <w:rsid w:val="00A857CD"/>
    <w:rsid w:val="00A92AE8"/>
    <w:rsid w:val="00A9372E"/>
    <w:rsid w:val="00A94716"/>
    <w:rsid w:val="00A956C9"/>
    <w:rsid w:val="00A97306"/>
    <w:rsid w:val="00AA0265"/>
    <w:rsid w:val="00AA4418"/>
    <w:rsid w:val="00AA724A"/>
    <w:rsid w:val="00AB1042"/>
    <w:rsid w:val="00AB18D6"/>
    <w:rsid w:val="00AB490B"/>
    <w:rsid w:val="00AC376E"/>
    <w:rsid w:val="00AC3E6A"/>
    <w:rsid w:val="00AD1538"/>
    <w:rsid w:val="00AE1A3F"/>
    <w:rsid w:val="00AE20F8"/>
    <w:rsid w:val="00AE4C39"/>
    <w:rsid w:val="00AE50FF"/>
    <w:rsid w:val="00AF248A"/>
    <w:rsid w:val="00AF5F08"/>
    <w:rsid w:val="00B03B87"/>
    <w:rsid w:val="00B111FA"/>
    <w:rsid w:val="00B163F2"/>
    <w:rsid w:val="00B2020F"/>
    <w:rsid w:val="00B3234D"/>
    <w:rsid w:val="00B33164"/>
    <w:rsid w:val="00B41175"/>
    <w:rsid w:val="00B42362"/>
    <w:rsid w:val="00B4266A"/>
    <w:rsid w:val="00B43380"/>
    <w:rsid w:val="00B44D7B"/>
    <w:rsid w:val="00B46DCA"/>
    <w:rsid w:val="00B52978"/>
    <w:rsid w:val="00B566AD"/>
    <w:rsid w:val="00B56D55"/>
    <w:rsid w:val="00B5797E"/>
    <w:rsid w:val="00B60874"/>
    <w:rsid w:val="00B611BB"/>
    <w:rsid w:val="00B62632"/>
    <w:rsid w:val="00B642E0"/>
    <w:rsid w:val="00B728CA"/>
    <w:rsid w:val="00B72B82"/>
    <w:rsid w:val="00B73358"/>
    <w:rsid w:val="00B73ABC"/>
    <w:rsid w:val="00B80C9D"/>
    <w:rsid w:val="00B90C6B"/>
    <w:rsid w:val="00B946BD"/>
    <w:rsid w:val="00B96EEE"/>
    <w:rsid w:val="00B97B86"/>
    <w:rsid w:val="00BA039F"/>
    <w:rsid w:val="00BA27B6"/>
    <w:rsid w:val="00BA42F3"/>
    <w:rsid w:val="00BA65E8"/>
    <w:rsid w:val="00BB3157"/>
    <w:rsid w:val="00BB318A"/>
    <w:rsid w:val="00BB3771"/>
    <w:rsid w:val="00BB59A0"/>
    <w:rsid w:val="00BB73D8"/>
    <w:rsid w:val="00BC050C"/>
    <w:rsid w:val="00BC0E36"/>
    <w:rsid w:val="00BC28EE"/>
    <w:rsid w:val="00BC5C8A"/>
    <w:rsid w:val="00BC61CE"/>
    <w:rsid w:val="00BD11B9"/>
    <w:rsid w:val="00BD740B"/>
    <w:rsid w:val="00BE0B4D"/>
    <w:rsid w:val="00BE0BE5"/>
    <w:rsid w:val="00BE2FBC"/>
    <w:rsid w:val="00BE58D5"/>
    <w:rsid w:val="00BF3045"/>
    <w:rsid w:val="00BF3104"/>
    <w:rsid w:val="00BF6CD1"/>
    <w:rsid w:val="00C108EE"/>
    <w:rsid w:val="00C17CC3"/>
    <w:rsid w:val="00C21398"/>
    <w:rsid w:val="00C23BC5"/>
    <w:rsid w:val="00C2427E"/>
    <w:rsid w:val="00C24940"/>
    <w:rsid w:val="00C27ECF"/>
    <w:rsid w:val="00C30B18"/>
    <w:rsid w:val="00C32C81"/>
    <w:rsid w:val="00C4254C"/>
    <w:rsid w:val="00C44790"/>
    <w:rsid w:val="00C45818"/>
    <w:rsid w:val="00C52C41"/>
    <w:rsid w:val="00C5767C"/>
    <w:rsid w:val="00C577CA"/>
    <w:rsid w:val="00C6296B"/>
    <w:rsid w:val="00C667B7"/>
    <w:rsid w:val="00C67946"/>
    <w:rsid w:val="00C70568"/>
    <w:rsid w:val="00C7070D"/>
    <w:rsid w:val="00C73E0D"/>
    <w:rsid w:val="00C80B26"/>
    <w:rsid w:val="00C83FFC"/>
    <w:rsid w:val="00C8580B"/>
    <w:rsid w:val="00C861A5"/>
    <w:rsid w:val="00C86BBF"/>
    <w:rsid w:val="00C8726C"/>
    <w:rsid w:val="00C93EE9"/>
    <w:rsid w:val="00CA38DD"/>
    <w:rsid w:val="00CA6A58"/>
    <w:rsid w:val="00CB3104"/>
    <w:rsid w:val="00CB39D6"/>
    <w:rsid w:val="00CB561B"/>
    <w:rsid w:val="00CB68A7"/>
    <w:rsid w:val="00CB68B2"/>
    <w:rsid w:val="00CD2677"/>
    <w:rsid w:val="00CD2A7E"/>
    <w:rsid w:val="00CD7B15"/>
    <w:rsid w:val="00CE06A4"/>
    <w:rsid w:val="00CE22F0"/>
    <w:rsid w:val="00CE4246"/>
    <w:rsid w:val="00CF07EA"/>
    <w:rsid w:val="00CF5536"/>
    <w:rsid w:val="00D20DCC"/>
    <w:rsid w:val="00D21846"/>
    <w:rsid w:val="00D2220F"/>
    <w:rsid w:val="00D26CC9"/>
    <w:rsid w:val="00D31DF2"/>
    <w:rsid w:val="00D337A0"/>
    <w:rsid w:val="00D37517"/>
    <w:rsid w:val="00D403C6"/>
    <w:rsid w:val="00D42894"/>
    <w:rsid w:val="00D44847"/>
    <w:rsid w:val="00D5269B"/>
    <w:rsid w:val="00D57C76"/>
    <w:rsid w:val="00D61B53"/>
    <w:rsid w:val="00D63252"/>
    <w:rsid w:val="00D81EB3"/>
    <w:rsid w:val="00D82AC1"/>
    <w:rsid w:val="00D832B8"/>
    <w:rsid w:val="00D8673B"/>
    <w:rsid w:val="00D916B2"/>
    <w:rsid w:val="00D921DC"/>
    <w:rsid w:val="00D9453B"/>
    <w:rsid w:val="00DA45AB"/>
    <w:rsid w:val="00DA4BCE"/>
    <w:rsid w:val="00DB0741"/>
    <w:rsid w:val="00DB0F1B"/>
    <w:rsid w:val="00DB1E36"/>
    <w:rsid w:val="00DB1E41"/>
    <w:rsid w:val="00DB3BFC"/>
    <w:rsid w:val="00DB4512"/>
    <w:rsid w:val="00DB4945"/>
    <w:rsid w:val="00DB57CA"/>
    <w:rsid w:val="00DB61DD"/>
    <w:rsid w:val="00DB7040"/>
    <w:rsid w:val="00DC6E69"/>
    <w:rsid w:val="00DD003E"/>
    <w:rsid w:val="00DD1F16"/>
    <w:rsid w:val="00DD403E"/>
    <w:rsid w:val="00DE048F"/>
    <w:rsid w:val="00DE0599"/>
    <w:rsid w:val="00DE4F05"/>
    <w:rsid w:val="00DF5D1A"/>
    <w:rsid w:val="00E054F4"/>
    <w:rsid w:val="00E05E73"/>
    <w:rsid w:val="00E076BA"/>
    <w:rsid w:val="00E1166F"/>
    <w:rsid w:val="00E13712"/>
    <w:rsid w:val="00E1374B"/>
    <w:rsid w:val="00E23656"/>
    <w:rsid w:val="00E23D01"/>
    <w:rsid w:val="00E23F6C"/>
    <w:rsid w:val="00E25BDB"/>
    <w:rsid w:val="00E273A1"/>
    <w:rsid w:val="00E27FE2"/>
    <w:rsid w:val="00E318E1"/>
    <w:rsid w:val="00E32830"/>
    <w:rsid w:val="00E33262"/>
    <w:rsid w:val="00E33AA5"/>
    <w:rsid w:val="00E3436E"/>
    <w:rsid w:val="00E363F9"/>
    <w:rsid w:val="00E40144"/>
    <w:rsid w:val="00E4028E"/>
    <w:rsid w:val="00E41655"/>
    <w:rsid w:val="00E42BE9"/>
    <w:rsid w:val="00E44076"/>
    <w:rsid w:val="00E477B3"/>
    <w:rsid w:val="00E53148"/>
    <w:rsid w:val="00E6363B"/>
    <w:rsid w:val="00E71C5B"/>
    <w:rsid w:val="00E72A0A"/>
    <w:rsid w:val="00E80789"/>
    <w:rsid w:val="00E81580"/>
    <w:rsid w:val="00E82AB0"/>
    <w:rsid w:val="00E84ADD"/>
    <w:rsid w:val="00E971F6"/>
    <w:rsid w:val="00EA16F1"/>
    <w:rsid w:val="00EA2525"/>
    <w:rsid w:val="00EA472A"/>
    <w:rsid w:val="00EA4CC8"/>
    <w:rsid w:val="00EA6A92"/>
    <w:rsid w:val="00EA7957"/>
    <w:rsid w:val="00EB48A8"/>
    <w:rsid w:val="00EC0CB0"/>
    <w:rsid w:val="00ED253B"/>
    <w:rsid w:val="00ED5379"/>
    <w:rsid w:val="00ED68AA"/>
    <w:rsid w:val="00ED78F7"/>
    <w:rsid w:val="00ED7BF1"/>
    <w:rsid w:val="00EF149B"/>
    <w:rsid w:val="00EF2ECD"/>
    <w:rsid w:val="00F01E53"/>
    <w:rsid w:val="00F03661"/>
    <w:rsid w:val="00F11AF2"/>
    <w:rsid w:val="00F12B17"/>
    <w:rsid w:val="00F16C17"/>
    <w:rsid w:val="00F17B5D"/>
    <w:rsid w:val="00F258F9"/>
    <w:rsid w:val="00F321BC"/>
    <w:rsid w:val="00F336B7"/>
    <w:rsid w:val="00F418AF"/>
    <w:rsid w:val="00F43DF9"/>
    <w:rsid w:val="00F43E9C"/>
    <w:rsid w:val="00F46966"/>
    <w:rsid w:val="00F46CD9"/>
    <w:rsid w:val="00F5179D"/>
    <w:rsid w:val="00F54612"/>
    <w:rsid w:val="00F54822"/>
    <w:rsid w:val="00F576B1"/>
    <w:rsid w:val="00F57B85"/>
    <w:rsid w:val="00F6389E"/>
    <w:rsid w:val="00F71133"/>
    <w:rsid w:val="00F74893"/>
    <w:rsid w:val="00F75175"/>
    <w:rsid w:val="00F8112B"/>
    <w:rsid w:val="00F82E49"/>
    <w:rsid w:val="00F85B1A"/>
    <w:rsid w:val="00F90366"/>
    <w:rsid w:val="00F927D6"/>
    <w:rsid w:val="00FA2A6A"/>
    <w:rsid w:val="00FA52FE"/>
    <w:rsid w:val="00FB353E"/>
    <w:rsid w:val="00FB4283"/>
    <w:rsid w:val="00FB486C"/>
    <w:rsid w:val="00FB524E"/>
    <w:rsid w:val="00FB5FFD"/>
    <w:rsid w:val="00FB600B"/>
    <w:rsid w:val="00FC56AF"/>
    <w:rsid w:val="00FD65B2"/>
    <w:rsid w:val="00FD7A1C"/>
    <w:rsid w:val="00FE08B3"/>
    <w:rsid w:val="00FE560F"/>
    <w:rsid w:val="00FF0BBF"/>
    <w:rsid w:val="00FF30C6"/>
    <w:rsid w:val="00FF6166"/>
    <w:rsid w:val="00FF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66720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1"/>
    <w:next w:val="a1"/>
    <w:link w:val="10"/>
    <w:qFormat/>
    <w:rsid w:val="00B111FA"/>
    <w:pPr>
      <w:keepNext/>
      <w:numPr>
        <w:numId w:val="1"/>
      </w:numPr>
      <w:spacing w:before="240" w:after="24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866720"/>
    <w:pPr>
      <w:keepNext/>
      <w:numPr>
        <w:ilvl w:val="1"/>
        <w:numId w:val="1"/>
      </w:numPr>
      <w:spacing w:before="240" w:after="240" w:line="240" w:lineRule="auto"/>
      <w:outlineLvl w:val="1"/>
    </w:pPr>
    <w:rPr>
      <w:rFonts w:cs="Arial"/>
      <w:b/>
      <w:bCs/>
      <w:iCs/>
    </w:rPr>
  </w:style>
  <w:style w:type="paragraph" w:styleId="3">
    <w:name w:val="heading 3"/>
    <w:basedOn w:val="a1"/>
    <w:next w:val="a1"/>
    <w:link w:val="30"/>
    <w:uiPriority w:val="99"/>
    <w:qFormat/>
    <w:rsid w:val="00567A6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4">
    <w:name w:val="heading 4"/>
    <w:basedOn w:val="a1"/>
    <w:next w:val="a1"/>
    <w:link w:val="40"/>
    <w:qFormat/>
    <w:rsid w:val="00E477B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1"/>
    <w:next w:val="a1"/>
    <w:link w:val="50"/>
    <w:qFormat/>
    <w:rsid w:val="00E477B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477B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E477B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9"/>
    <w:qFormat/>
    <w:rsid w:val="00E477B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9"/>
    <w:qFormat/>
    <w:rsid w:val="00E477B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1FA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rsid w:val="00866720"/>
    <w:rPr>
      <w:rFonts w:ascii="Times New Roman" w:eastAsia="Times New Roman" w:hAnsi="Times New Roman" w:cs="Arial"/>
      <w:b/>
      <w:bCs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9"/>
    <w:rsid w:val="00567A6B"/>
    <w:rPr>
      <w:rFonts w:ascii="Times New Roman" w:eastAsia="Times New Roman" w:hAnsi="Times New Roman" w:cs="Arial"/>
      <w:b/>
      <w:bCs/>
      <w:i/>
      <w:color w:val="000000"/>
      <w:sz w:val="26"/>
      <w:szCs w:val="26"/>
    </w:rPr>
  </w:style>
  <w:style w:type="character" w:customStyle="1" w:styleId="40">
    <w:name w:val="Заголовок 4 Знак"/>
    <w:link w:val="4"/>
    <w:rsid w:val="002E667D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2E667D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2E667D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9"/>
    <w:rsid w:val="002E667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80">
    <w:name w:val="Заголовок 8 Знак"/>
    <w:link w:val="8"/>
    <w:uiPriority w:val="99"/>
    <w:rsid w:val="002E667D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90">
    <w:name w:val="Заголовок 9 Знак"/>
    <w:link w:val="9"/>
    <w:uiPriority w:val="99"/>
    <w:rsid w:val="002E667D"/>
    <w:rPr>
      <w:rFonts w:ascii="Arial" w:eastAsia="Times New Roman" w:hAnsi="Arial" w:cs="Arial"/>
      <w:color w:val="000000"/>
      <w:sz w:val="22"/>
      <w:szCs w:val="22"/>
    </w:rPr>
  </w:style>
  <w:style w:type="character" w:styleId="a5">
    <w:name w:val="Hyperlink"/>
    <w:uiPriority w:val="99"/>
    <w:rsid w:val="002E667D"/>
    <w:rPr>
      <w:rFonts w:cs="Times New Roman"/>
      <w:color w:val="0066CC"/>
      <w:u w:val="single"/>
    </w:rPr>
  </w:style>
  <w:style w:type="character" w:customStyle="1" w:styleId="21">
    <w:name w:val="Сноска (2)_"/>
    <w:link w:val="210"/>
    <w:uiPriority w:val="99"/>
    <w:locked/>
    <w:rsid w:val="002E667D"/>
    <w:rPr>
      <w:rFonts w:ascii="Times New Roman" w:hAnsi="Times New Roman" w:cs="Times New Roman"/>
      <w:sz w:val="17"/>
      <w:szCs w:val="17"/>
      <w:u w:val="none"/>
    </w:rPr>
  </w:style>
  <w:style w:type="paragraph" w:customStyle="1" w:styleId="210">
    <w:name w:val="Сноска (2)1"/>
    <w:basedOn w:val="a1"/>
    <w:link w:val="21"/>
    <w:uiPriority w:val="99"/>
    <w:rsid w:val="002E667D"/>
    <w:pPr>
      <w:shd w:val="clear" w:color="auto" w:fill="FFFFFF"/>
      <w:spacing w:line="254" w:lineRule="exact"/>
    </w:pPr>
    <w:rPr>
      <w:color w:val="auto"/>
      <w:sz w:val="17"/>
      <w:szCs w:val="17"/>
      <w:lang w:eastAsia="zh-CN"/>
    </w:rPr>
  </w:style>
  <w:style w:type="character" w:customStyle="1" w:styleId="211pt">
    <w:name w:val="Сноска (2) + 11 pt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22">
    <w:name w:val="Сноска (2)"/>
    <w:uiPriority w:val="99"/>
    <w:rsid w:val="002E667D"/>
    <w:rPr>
      <w:rFonts w:ascii="Times New Roman" w:hAnsi="Times New Roman" w:cs="Times New Roman"/>
      <w:sz w:val="17"/>
      <w:szCs w:val="17"/>
      <w:u w:val="none"/>
    </w:rPr>
  </w:style>
  <w:style w:type="character" w:customStyle="1" w:styleId="220">
    <w:name w:val="Сноска (2)2"/>
    <w:uiPriority w:val="99"/>
    <w:rsid w:val="002E667D"/>
    <w:rPr>
      <w:rFonts w:ascii="Times New Roman" w:hAnsi="Times New Roman" w:cs="Times New Roman"/>
      <w:sz w:val="17"/>
      <w:szCs w:val="17"/>
      <w:u w:val="single"/>
    </w:rPr>
  </w:style>
  <w:style w:type="character" w:customStyle="1" w:styleId="a6">
    <w:name w:val="Сноска_"/>
    <w:link w:val="a7"/>
    <w:uiPriority w:val="99"/>
    <w:locked/>
    <w:rsid w:val="002E667D"/>
    <w:rPr>
      <w:rFonts w:ascii="Times New Roman" w:hAnsi="Times New Roman" w:cs="Times New Roman"/>
      <w:sz w:val="15"/>
      <w:szCs w:val="15"/>
      <w:u w:val="none"/>
    </w:rPr>
  </w:style>
  <w:style w:type="paragraph" w:customStyle="1" w:styleId="a7">
    <w:name w:val="Сноска"/>
    <w:basedOn w:val="a1"/>
    <w:link w:val="a6"/>
    <w:uiPriority w:val="99"/>
    <w:rsid w:val="002E667D"/>
    <w:pPr>
      <w:shd w:val="clear" w:color="auto" w:fill="FFFFFF"/>
      <w:spacing w:line="240" w:lineRule="exact"/>
    </w:pPr>
    <w:rPr>
      <w:color w:val="auto"/>
      <w:sz w:val="15"/>
      <w:szCs w:val="15"/>
      <w:lang w:eastAsia="zh-CN"/>
    </w:rPr>
  </w:style>
  <w:style w:type="character" w:customStyle="1" w:styleId="11">
    <w:name w:val="Заголовок №1_"/>
    <w:link w:val="12"/>
    <w:uiPriority w:val="99"/>
    <w:locked/>
    <w:rsid w:val="002E667D"/>
    <w:rPr>
      <w:rFonts w:ascii="Times New Roman" w:hAnsi="Times New Roman" w:cs="Times New Roman"/>
      <w:sz w:val="30"/>
      <w:szCs w:val="30"/>
      <w:u w:val="none"/>
    </w:rPr>
  </w:style>
  <w:style w:type="paragraph" w:customStyle="1" w:styleId="12">
    <w:name w:val="Заголовок №1"/>
    <w:basedOn w:val="a1"/>
    <w:link w:val="11"/>
    <w:uiPriority w:val="99"/>
    <w:rsid w:val="002E667D"/>
    <w:pPr>
      <w:shd w:val="clear" w:color="auto" w:fill="FFFFFF"/>
      <w:spacing w:after="420" w:line="240" w:lineRule="atLeast"/>
      <w:jc w:val="center"/>
      <w:outlineLvl w:val="0"/>
    </w:pPr>
    <w:rPr>
      <w:color w:val="auto"/>
      <w:sz w:val="30"/>
      <w:szCs w:val="30"/>
      <w:lang w:eastAsia="zh-CN"/>
    </w:rPr>
  </w:style>
  <w:style w:type="character" w:customStyle="1" w:styleId="23">
    <w:name w:val="Основной текст (2)_"/>
    <w:link w:val="211"/>
    <w:uiPriority w:val="99"/>
    <w:locked/>
    <w:rsid w:val="002E667D"/>
    <w:rPr>
      <w:rFonts w:ascii="Times New Roman" w:hAnsi="Times New Roman" w:cs="Times New Roman"/>
      <w:sz w:val="22"/>
      <w:szCs w:val="22"/>
      <w:u w:val="none"/>
    </w:rPr>
  </w:style>
  <w:style w:type="paragraph" w:customStyle="1" w:styleId="211">
    <w:name w:val="Основной текст (2)1"/>
    <w:basedOn w:val="a1"/>
    <w:link w:val="23"/>
    <w:uiPriority w:val="99"/>
    <w:rsid w:val="002E667D"/>
    <w:pPr>
      <w:shd w:val="clear" w:color="auto" w:fill="FFFFFF"/>
      <w:spacing w:before="420" w:line="293" w:lineRule="exact"/>
      <w:ind w:hanging="360"/>
      <w:jc w:val="center"/>
    </w:pPr>
    <w:rPr>
      <w:color w:val="auto"/>
      <w:sz w:val="22"/>
      <w:szCs w:val="22"/>
      <w:lang w:eastAsia="zh-CN"/>
    </w:rPr>
  </w:style>
  <w:style w:type="character" w:customStyle="1" w:styleId="213pt">
    <w:name w:val="Основной текст (2) + 13 pt"/>
    <w:aliases w:val="Полужирный"/>
    <w:uiPriority w:val="99"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1">
    <w:name w:val="Основной текст (3)_"/>
    <w:link w:val="310"/>
    <w:uiPriority w:val="99"/>
    <w:locked/>
    <w:rsid w:val="002E667D"/>
    <w:rPr>
      <w:rFonts w:ascii="Times New Roman" w:hAnsi="Times New Roman" w:cs="Times New Roman"/>
      <w:sz w:val="19"/>
      <w:szCs w:val="19"/>
      <w:u w:val="none"/>
    </w:rPr>
  </w:style>
  <w:style w:type="paragraph" w:customStyle="1" w:styleId="310">
    <w:name w:val="Основной текст (3)1"/>
    <w:basedOn w:val="a1"/>
    <w:link w:val="31"/>
    <w:uiPriority w:val="99"/>
    <w:rsid w:val="002E667D"/>
    <w:pPr>
      <w:shd w:val="clear" w:color="auto" w:fill="FFFFFF"/>
      <w:spacing w:after="2280" w:line="230" w:lineRule="exact"/>
    </w:pPr>
    <w:rPr>
      <w:color w:val="auto"/>
      <w:sz w:val="19"/>
      <w:szCs w:val="19"/>
      <w:lang w:eastAsia="zh-CN"/>
    </w:rPr>
  </w:style>
  <w:style w:type="character" w:customStyle="1" w:styleId="41">
    <w:name w:val="Основной текст (4)_"/>
    <w:link w:val="410"/>
    <w:locked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410">
    <w:name w:val="Основной текст (4)1"/>
    <w:basedOn w:val="a1"/>
    <w:link w:val="41"/>
    <w:uiPriority w:val="99"/>
    <w:rsid w:val="002E667D"/>
    <w:pPr>
      <w:shd w:val="clear" w:color="auto" w:fill="FFFFFF"/>
      <w:spacing w:before="2280" w:after="420" w:line="322" w:lineRule="exact"/>
      <w:jc w:val="center"/>
    </w:pPr>
    <w:rPr>
      <w:b/>
      <w:bCs/>
      <w:color w:val="auto"/>
      <w:sz w:val="26"/>
      <w:szCs w:val="26"/>
      <w:lang w:eastAsia="zh-CN"/>
    </w:rPr>
  </w:style>
  <w:style w:type="character" w:customStyle="1" w:styleId="42">
    <w:name w:val="Основной текст (4)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single"/>
    </w:rPr>
  </w:style>
  <w:style w:type="character" w:customStyle="1" w:styleId="43">
    <w:name w:val="Основной текст (4) + Не полужирный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13">
    <w:name w:val="Основной текст Знак1"/>
    <w:link w:val="a8"/>
    <w:uiPriority w:val="99"/>
    <w:locked/>
    <w:rsid w:val="002E667D"/>
    <w:rPr>
      <w:rFonts w:ascii="Times New Roman" w:hAnsi="Times New Roman" w:cs="Times New Roman"/>
      <w:sz w:val="26"/>
      <w:szCs w:val="26"/>
      <w:u w:val="none"/>
    </w:rPr>
  </w:style>
  <w:style w:type="paragraph" w:styleId="a8">
    <w:name w:val="Body Text"/>
    <w:basedOn w:val="a1"/>
    <w:link w:val="13"/>
    <w:uiPriority w:val="99"/>
    <w:rsid w:val="002E667D"/>
    <w:pPr>
      <w:shd w:val="clear" w:color="auto" w:fill="FFFFFF"/>
      <w:spacing w:before="240" w:after="60" w:line="240" w:lineRule="atLeast"/>
      <w:jc w:val="center"/>
    </w:pPr>
    <w:rPr>
      <w:color w:val="auto"/>
      <w:sz w:val="26"/>
      <w:szCs w:val="26"/>
      <w:lang w:eastAsia="zh-CN"/>
    </w:rPr>
  </w:style>
  <w:style w:type="character" w:customStyle="1" w:styleId="a9">
    <w:name w:val="Основной текст + Полужирный"/>
    <w:uiPriority w:val="99"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Exact">
    <w:name w:val="Основной текст (4) Exact"/>
    <w:uiPriority w:val="99"/>
    <w:rsid w:val="002E667D"/>
    <w:rPr>
      <w:rFonts w:ascii="Times New Roman" w:hAnsi="Times New Roman" w:cs="Times New Roman"/>
      <w:b/>
      <w:bCs/>
      <w:u w:val="none"/>
    </w:rPr>
  </w:style>
  <w:style w:type="character" w:customStyle="1" w:styleId="24">
    <w:name w:val="Заголовок №2_"/>
    <w:link w:val="212"/>
    <w:uiPriority w:val="99"/>
    <w:locked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12">
    <w:name w:val="Заголовок №21"/>
    <w:basedOn w:val="a1"/>
    <w:link w:val="24"/>
    <w:uiPriority w:val="99"/>
    <w:rsid w:val="002E667D"/>
    <w:pPr>
      <w:shd w:val="clear" w:color="auto" w:fill="FFFFFF"/>
      <w:spacing w:after="300" w:line="240" w:lineRule="atLeast"/>
      <w:ind w:hanging="1180"/>
      <w:outlineLvl w:val="1"/>
    </w:pPr>
    <w:rPr>
      <w:b/>
      <w:bCs/>
      <w:color w:val="auto"/>
      <w:sz w:val="26"/>
      <w:szCs w:val="26"/>
      <w:lang w:eastAsia="zh-CN"/>
    </w:rPr>
  </w:style>
  <w:style w:type="character" w:customStyle="1" w:styleId="11pt">
    <w:name w:val="Основной текст + 11 pt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Подпись к таблице (2)_"/>
    <w:link w:val="26"/>
    <w:uiPriority w:val="99"/>
    <w:locked/>
    <w:rsid w:val="002E667D"/>
    <w:rPr>
      <w:rFonts w:ascii="Times New Roman" w:hAnsi="Times New Roman" w:cs="Times New Roman"/>
      <w:sz w:val="26"/>
      <w:szCs w:val="26"/>
      <w:u w:val="none"/>
    </w:rPr>
  </w:style>
  <w:style w:type="paragraph" w:customStyle="1" w:styleId="26">
    <w:name w:val="Подпись к таблице (2)"/>
    <w:basedOn w:val="a1"/>
    <w:link w:val="25"/>
    <w:uiPriority w:val="99"/>
    <w:rsid w:val="002E667D"/>
    <w:pPr>
      <w:shd w:val="clear" w:color="auto" w:fill="FFFFFF"/>
      <w:spacing w:line="240" w:lineRule="atLeast"/>
    </w:pPr>
    <w:rPr>
      <w:color w:val="auto"/>
      <w:sz w:val="26"/>
      <w:szCs w:val="26"/>
      <w:lang w:eastAsia="zh-CN"/>
    </w:rPr>
  </w:style>
  <w:style w:type="character" w:customStyle="1" w:styleId="27">
    <w:name w:val="Основной текст + Полужирный2"/>
    <w:uiPriority w:val="99"/>
    <w:rsid w:val="002E667D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aa">
    <w:name w:val="Основной текст + Курсив"/>
    <w:uiPriority w:val="99"/>
    <w:rsid w:val="002E667D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51">
    <w:name w:val="Основной текст (5)_"/>
    <w:link w:val="52"/>
    <w:uiPriority w:val="99"/>
    <w:locked/>
    <w:rsid w:val="002E667D"/>
    <w:rPr>
      <w:rFonts w:ascii="Times New Roman" w:hAnsi="Times New Roman" w:cs="Times New Roman"/>
      <w:i/>
      <w:iCs/>
      <w:sz w:val="26"/>
      <w:szCs w:val="26"/>
      <w:u w:val="none"/>
    </w:rPr>
  </w:style>
  <w:style w:type="paragraph" w:customStyle="1" w:styleId="52">
    <w:name w:val="Основной текст (5)"/>
    <w:basedOn w:val="a1"/>
    <w:link w:val="51"/>
    <w:uiPriority w:val="99"/>
    <w:rsid w:val="002E667D"/>
    <w:pPr>
      <w:shd w:val="clear" w:color="auto" w:fill="FFFFFF"/>
      <w:spacing w:after="300" w:line="240" w:lineRule="atLeast"/>
    </w:pPr>
    <w:rPr>
      <w:i/>
      <w:iCs/>
      <w:color w:val="auto"/>
      <w:sz w:val="26"/>
      <w:szCs w:val="26"/>
      <w:lang w:eastAsia="zh-CN"/>
    </w:rPr>
  </w:style>
  <w:style w:type="character" w:customStyle="1" w:styleId="ab">
    <w:name w:val="Основной текст Знак"/>
    <w:uiPriority w:val="99"/>
    <w:rsid w:val="002E667D"/>
    <w:rPr>
      <w:rFonts w:eastAsia="Times New Roman"/>
      <w:color w:val="000000"/>
      <w:sz w:val="24"/>
      <w:szCs w:val="24"/>
    </w:rPr>
  </w:style>
  <w:style w:type="character" w:customStyle="1" w:styleId="6Exact">
    <w:name w:val="Основной текст (6) Exact"/>
    <w:link w:val="61"/>
    <w:uiPriority w:val="99"/>
    <w:locked/>
    <w:rsid w:val="002E667D"/>
    <w:rPr>
      <w:rFonts w:ascii="MS Gothic" w:eastAsia="MS Gothic" w:cs="MS Gothic"/>
      <w:sz w:val="13"/>
      <w:szCs w:val="13"/>
      <w:u w:val="none"/>
    </w:rPr>
  </w:style>
  <w:style w:type="paragraph" w:customStyle="1" w:styleId="61">
    <w:name w:val="Основной текст (6)"/>
    <w:basedOn w:val="a1"/>
    <w:link w:val="6Exact"/>
    <w:uiPriority w:val="99"/>
    <w:rsid w:val="002E667D"/>
    <w:pPr>
      <w:shd w:val="clear" w:color="auto" w:fill="FFFFFF"/>
      <w:spacing w:after="360" w:line="240" w:lineRule="atLeast"/>
    </w:pPr>
    <w:rPr>
      <w:rFonts w:ascii="MS Gothic" w:eastAsia="MS Gothic" w:cs="MS Gothic"/>
      <w:color w:val="auto"/>
      <w:sz w:val="13"/>
      <w:szCs w:val="13"/>
      <w:lang w:eastAsia="zh-CN"/>
    </w:rPr>
  </w:style>
  <w:style w:type="character" w:customStyle="1" w:styleId="3Exact">
    <w:name w:val="Основной текст (3) Exact"/>
    <w:uiPriority w:val="99"/>
    <w:rsid w:val="002E667D"/>
    <w:rPr>
      <w:rFonts w:ascii="Times New Roman" w:hAnsi="Times New Roman" w:cs="Times New Roman"/>
      <w:sz w:val="18"/>
      <w:szCs w:val="18"/>
      <w:u w:val="none"/>
    </w:rPr>
  </w:style>
  <w:style w:type="character" w:customStyle="1" w:styleId="ac">
    <w:name w:val="Колонтитул_"/>
    <w:link w:val="14"/>
    <w:uiPriority w:val="99"/>
    <w:locked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14">
    <w:name w:val="Колонтитул1"/>
    <w:basedOn w:val="a1"/>
    <w:link w:val="ac"/>
    <w:uiPriority w:val="99"/>
    <w:rsid w:val="002E667D"/>
    <w:pPr>
      <w:shd w:val="clear" w:color="auto" w:fill="FFFFFF"/>
      <w:spacing w:line="240" w:lineRule="atLeast"/>
    </w:pPr>
    <w:rPr>
      <w:b/>
      <w:bCs/>
      <w:color w:val="auto"/>
      <w:sz w:val="26"/>
      <w:szCs w:val="26"/>
      <w:lang w:eastAsia="zh-CN"/>
    </w:rPr>
  </w:style>
  <w:style w:type="character" w:customStyle="1" w:styleId="91">
    <w:name w:val="Колонтитул + 9"/>
    <w:aliases w:val="5 pt,Курсив,Основной текст + 11"/>
    <w:uiPriority w:val="99"/>
    <w:rsid w:val="002E667D"/>
    <w:rPr>
      <w:rFonts w:ascii="Times New Roman" w:hAnsi="Times New Roman" w:cs="Times New Roman"/>
      <w:b w:val="0"/>
      <w:bCs w:val="0"/>
      <w:i/>
      <w:iCs/>
      <w:sz w:val="19"/>
      <w:szCs w:val="19"/>
      <w:u w:val="single"/>
    </w:rPr>
  </w:style>
  <w:style w:type="character" w:customStyle="1" w:styleId="92">
    <w:name w:val="Колонтитул + 92"/>
    <w:aliases w:val="5 pt14"/>
    <w:uiPriority w:val="99"/>
    <w:rsid w:val="002E667D"/>
    <w:rPr>
      <w:rFonts w:ascii="Times New Roman" w:hAnsi="Times New Roman" w:cs="Times New Roman"/>
      <w:b w:val="0"/>
      <w:bCs w:val="0"/>
      <w:sz w:val="19"/>
      <w:szCs w:val="19"/>
      <w:u w:val="none"/>
    </w:rPr>
  </w:style>
  <w:style w:type="character" w:customStyle="1" w:styleId="93">
    <w:name w:val="Основной текст + 9"/>
    <w:aliases w:val="5 pt13"/>
    <w:uiPriority w:val="99"/>
    <w:rsid w:val="002E667D"/>
    <w:rPr>
      <w:rFonts w:ascii="Times New Roman" w:hAnsi="Times New Roman" w:cs="Times New Roman"/>
      <w:sz w:val="19"/>
      <w:szCs w:val="19"/>
      <w:u w:val="none"/>
    </w:rPr>
  </w:style>
  <w:style w:type="character" w:customStyle="1" w:styleId="71">
    <w:name w:val="Основной текст + 7"/>
    <w:aliases w:val="5 pt12"/>
    <w:uiPriority w:val="99"/>
    <w:rsid w:val="002E667D"/>
    <w:rPr>
      <w:rFonts w:ascii="Times New Roman" w:hAnsi="Times New Roman" w:cs="Times New Roman"/>
      <w:sz w:val="15"/>
      <w:szCs w:val="15"/>
      <w:u w:val="none"/>
    </w:rPr>
  </w:style>
  <w:style w:type="character" w:customStyle="1" w:styleId="930">
    <w:name w:val="Основной текст + 93"/>
    <w:aliases w:val="5 pt11,Полужирный12,Курсив11"/>
    <w:uiPriority w:val="99"/>
    <w:rsid w:val="002E667D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Arial">
    <w:name w:val="Основной текст + Arial"/>
    <w:aliases w:val="9,5 pt10,Полужирный11"/>
    <w:uiPriority w:val="99"/>
    <w:rsid w:val="002E667D"/>
    <w:rPr>
      <w:rFonts w:ascii="Arial" w:hAnsi="Arial" w:cs="Arial"/>
      <w:b/>
      <w:bCs/>
      <w:sz w:val="19"/>
      <w:szCs w:val="19"/>
      <w:u w:val="none"/>
    </w:rPr>
  </w:style>
  <w:style w:type="character" w:customStyle="1" w:styleId="710">
    <w:name w:val="Основной текст + 71"/>
    <w:aliases w:val="5 pt9,Полужирный10"/>
    <w:uiPriority w:val="99"/>
    <w:rsid w:val="002E667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72">
    <w:name w:val="Основной текст (7)_"/>
    <w:link w:val="711"/>
    <w:uiPriority w:val="99"/>
    <w:locked/>
    <w:rsid w:val="00E477B3"/>
    <w:rPr>
      <w:rFonts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711">
    <w:name w:val="Основной текст (7)1"/>
    <w:basedOn w:val="a1"/>
    <w:link w:val="72"/>
    <w:uiPriority w:val="99"/>
    <w:rsid w:val="00E477B3"/>
  </w:style>
  <w:style w:type="character" w:customStyle="1" w:styleId="73">
    <w:name w:val="Основной текст (7)"/>
    <w:uiPriority w:val="99"/>
    <w:rsid w:val="002E667D"/>
    <w:rPr>
      <w:rFonts w:eastAsia="Times New Roman" w:cs="Times New Roman"/>
      <w:color w:val="000000"/>
      <w:sz w:val="28"/>
      <w:szCs w:val="28"/>
      <w:u w:val="single"/>
      <w:lang w:val="ru-RU" w:eastAsia="ru-RU" w:bidi="ar-SA"/>
    </w:rPr>
  </w:style>
  <w:style w:type="character" w:customStyle="1" w:styleId="714pt">
    <w:name w:val="Основной текст (7) + 14 pt"/>
    <w:aliases w:val="Не курсив"/>
    <w:uiPriority w:val="99"/>
    <w:rsid w:val="002E667D"/>
    <w:rPr>
      <w:rFonts w:eastAsia="Times New Roman" w:cs="Times New Roman"/>
      <w:color w:val="000000"/>
      <w:sz w:val="28"/>
      <w:szCs w:val="28"/>
      <w:u w:val="single"/>
      <w:lang w:val="ru-RU" w:eastAsia="ru-RU" w:bidi="ar-SA"/>
    </w:rPr>
  </w:style>
  <w:style w:type="character" w:customStyle="1" w:styleId="28">
    <w:name w:val="Основной текст (2)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100">
    <w:name w:val="Колонтитул + 10"/>
    <w:aliases w:val="5 pt8"/>
    <w:uiPriority w:val="99"/>
    <w:rsid w:val="002E667D"/>
    <w:rPr>
      <w:rFonts w:ascii="Times New Roman" w:hAnsi="Times New Roman" w:cs="Times New Roman"/>
      <w:b w:val="0"/>
      <w:bCs w:val="0"/>
      <w:sz w:val="21"/>
      <w:szCs w:val="21"/>
      <w:u w:val="single"/>
    </w:rPr>
  </w:style>
  <w:style w:type="character" w:customStyle="1" w:styleId="81">
    <w:name w:val="Основной текст (8)_"/>
    <w:link w:val="82"/>
    <w:uiPriority w:val="99"/>
    <w:locked/>
    <w:rsid w:val="002E667D"/>
    <w:rPr>
      <w:rFonts w:ascii="Georgia" w:hAnsi="Georgia" w:cs="Georgia"/>
      <w:b/>
      <w:bCs/>
      <w:sz w:val="18"/>
      <w:szCs w:val="18"/>
      <w:u w:val="none"/>
    </w:rPr>
  </w:style>
  <w:style w:type="paragraph" w:customStyle="1" w:styleId="82">
    <w:name w:val="Основной текст (8)"/>
    <w:basedOn w:val="a1"/>
    <w:link w:val="81"/>
    <w:uiPriority w:val="99"/>
    <w:rsid w:val="002E667D"/>
    <w:pPr>
      <w:shd w:val="clear" w:color="auto" w:fill="FFFFFF"/>
      <w:spacing w:before="240" w:line="226" w:lineRule="exact"/>
      <w:jc w:val="center"/>
    </w:pPr>
    <w:rPr>
      <w:rFonts w:ascii="Georgia" w:hAnsi="Georgia" w:cs="Georgia"/>
      <w:b/>
      <w:bCs/>
      <w:color w:val="auto"/>
      <w:sz w:val="18"/>
      <w:szCs w:val="18"/>
      <w:lang w:eastAsia="zh-CN"/>
    </w:rPr>
  </w:style>
  <w:style w:type="character" w:customStyle="1" w:styleId="Exact">
    <w:name w:val="Подпись к картинке Exact"/>
    <w:uiPriority w:val="99"/>
    <w:rsid w:val="002E667D"/>
    <w:rPr>
      <w:rFonts w:ascii="Times New Roman" w:hAnsi="Times New Roman" w:cs="Times New Roman"/>
      <w:sz w:val="18"/>
      <w:szCs w:val="18"/>
      <w:u w:val="none"/>
    </w:rPr>
  </w:style>
  <w:style w:type="character" w:customStyle="1" w:styleId="101">
    <w:name w:val="Подпись к картинке + 10"/>
    <w:aliases w:val="5 pt7,Интервал 0 pt Exact"/>
    <w:uiPriority w:val="99"/>
    <w:rsid w:val="002E667D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ad">
    <w:name w:val="Подпись к картинке_"/>
    <w:link w:val="15"/>
    <w:uiPriority w:val="99"/>
    <w:locked/>
    <w:rsid w:val="002E667D"/>
    <w:rPr>
      <w:rFonts w:ascii="Times New Roman" w:hAnsi="Times New Roman" w:cs="Times New Roman"/>
      <w:sz w:val="19"/>
      <w:szCs w:val="19"/>
      <w:u w:val="none"/>
    </w:rPr>
  </w:style>
  <w:style w:type="paragraph" w:customStyle="1" w:styleId="15">
    <w:name w:val="Подпись к картинке1"/>
    <w:basedOn w:val="a1"/>
    <w:link w:val="ad"/>
    <w:uiPriority w:val="99"/>
    <w:rsid w:val="002E667D"/>
    <w:pPr>
      <w:shd w:val="clear" w:color="auto" w:fill="FFFFFF"/>
      <w:spacing w:after="60" w:line="240" w:lineRule="atLeast"/>
      <w:jc w:val="right"/>
    </w:pPr>
    <w:rPr>
      <w:color w:val="auto"/>
      <w:sz w:val="19"/>
      <w:szCs w:val="19"/>
      <w:lang w:eastAsia="zh-CN"/>
    </w:rPr>
  </w:style>
  <w:style w:type="character" w:customStyle="1" w:styleId="3Exact1">
    <w:name w:val="Основной текст (3) Exact1"/>
    <w:uiPriority w:val="99"/>
    <w:rsid w:val="002E667D"/>
    <w:rPr>
      <w:rFonts w:ascii="Times New Roman" w:hAnsi="Times New Roman" w:cs="Times New Roman"/>
      <w:sz w:val="18"/>
      <w:szCs w:val="18"/>
      <w:u w:val="single"/>
    </w:rPr>
  </w:style>
  <w:style w:type="character" w:customStyle="1" w:styleId="94">
    <w:name w:val="Основной текст (9)_"/>
    <w:link w:val="910"/>
    <w:uiPriority w:val="99"/>
    <w:locked/>
    <w:rsid w:val="002E667D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910">
    <w:name w:val="Основной текст (9)1"/>
    <w:basedOn w:val="a1"/>
    <w:link w:val="94"/>
    <w:uiPriority w:val="99"/>
    <w:rsid w:val="002E667D"/>
    <w:pPr>
      <w:shd w:val="clear" w:color="auto" w:fill="FFFFFF"/>
      <w:spacing w:before="300" w:line="413" w:lineRule="exact"/>
    </w:pPr>
    <w:rPr>
      <w:i/>
      <w:iCs/>
      <w:color w:val="auto"/>
      <w:sz w:val="22"/>
      <w:szCs w:val="22"/>
      <w:lang w:eastAsia="zh-CN"/>
    </w:rPr>
  </w:style>
  <w:style w:type="character" w:customStyle="1" w:styleId="95">
    <w:name w:val="Основной текст (9) + Не курсив"/>
    <w:uiPriority w:val="99"/>
    <w:rsid w:val="002E667D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931">
    <w:name w:val="Основной текст (9) + Не курсив3"/>
    <w:uiPriority w:val="99"/>
    <w:rsid w:val="002E667D"/>
    <w:rPr>
      <w:rFonts w:ascii="Times New Roman" w:hAnsi="Times New Roman" w:cs="Times New Roman"/>
      <w:i w:val="0"/>
      <w:iCs w:val="0"/>
      <w:sz w:val="22"/>
      <w:szCs w:val="22"/>
      <w:u w:val="single"/>
    </w:rPr>
  </w:style>
  <w:style w:type="character" w:customStyle="1" w:styleId="96">
    <w:name w:val="Основной текст (9)"/>
    <w:uiPriority w:val="99"/>
    <w:rsid w:val="002E667D"/>
    <w:rPr>
      <w:rFonts w:ascii="Times New Roman" w:hAnsi="Times New Roman" w:cs="Times New Roman"/>
      <w:i w:val="0"/>
      <w:iCs w:val="0"/>
      <w:sz w:val="22"/>
      <w:szCs w:val="22"/>
      <w:u w:val="single"/>
    </w:rPr>
  </w:style>
  <w:style w:type="character" w:customStyle="1" w:styleId="102">
    <w:name w:val="Основной текст (10)_"/>
    <w:link w:val="1010"/>
    <w:uiPriority w:val="99"/>
    <w:locked/>
    <w:rsid w:val="002E667D"/>
    <w:rPr>
      <w:rFonts w:ascii="Times New Roman" w:hAnsi="Times New Roman" w:cs="Times New Roman"/>
      <w:i/>
      <w:iCs/>
      <w:sz w:val="19"/>
      <w:szCs w:val="19"/>
      <w:u w:val="none"/>
    </w:rPr>
  </w:style>
  <w:style w:type="paragraph" w:customStyle="1" w:styleId="1010">
    <w:name w:val="Основной текст (10)1"/>
    <w:basedOn w:val="a1"/>
    <w:link w:val="102"/>
    <w:uiPriority w:val="99"/>
    <w:rsid w:val="002E667D"/>
    <w:pPr>
      <w:shd w:val="clear" w:color="auto" w:fill="FFFFFF"/>
      <w:spacing w:line="230" w:lineRule="exact"/>
    </w:pPr>
    <w:rPr>
      <w:i/>
      <w:iCs/>
      <w:color w:val="auto"/>
      <w:sz w:val="19"/>
      <w:szCs w:val="19"/>
      <w:lang w:eastAsia="zh-CN"/>
    </w:rPr>
  </w:style>
  <w:style w:type="character" w:customStyle="1" w:styleId="103">
    <w:name w:val="Основной текст (10) + Не курсив"/>
    <w:uiPriority w:val="99"/>
    <w:rsid w:val="002E667D"/>
    <w:rPr>
      <w:rFonts w:ascii="Times New Roman" w:hAnsi="Times New Roman" w:cs="Times New Roman"/>
      <w:i w:val="0"/>
      <w:iCs w:val="0"/>
      <w:sz w:val="19"/>
      <w:szCs w:val="19"/>
      <w:u w:val="none"/>
    </w:rPr>
  </w:style>
  <w:style w:type="character" w:customStyle="1" w:styleId="1030">
    <w:name w:val="Основной текст (10) + Не курсив3"/>
    <w:uiPriority w:val="99"/>
    <w:rsid w:val="002E667D"/>
    <w:rPr>
      <w:rFonts w:ascii="Times New Roman" w:hAnsi="Times New Roman" w:cs="Times New Roman"/>
      <w:i w:val="0"/>
      <w:iCs w:val="0"/>
      <w:sz w:val="19"/>
      <w:szCs w:val="19"/>
      <w:u w:val="single"/>
    </w:rPr>
  </w:style>
  <w:style w:type="character" w:customStyle="1" w:styleId="104">
    <w:name w:val="Основной текст (10)"/>
    <w:uiPriority w:val="99"/>
    <w:rsid w:val="002E667D"/>
    <w:rPr>
      <w:rFonts w:ascii="Times New Roman" w:hAnsi="Times New Roman" w:cs="Times New Roman"/>
      <w:i w:val="0"/>
      <w:iCs w:val="0"/>
      <w:sz w:val="19"/>
      <w:szCs w:val="19"/>
      <w:u w:val="single"/>
    </w:rPr>
  </w:style>
  <w:style w:type="character" w:customStyle="1" w:styleId="32">
    <w:name w:val="Основной текст (3) + Курсив"/>
    <w:uiPriority w:val="99"/>
    <w:rsid w:val="002E667D"/>
    <w:rPr>
      <w:rFonts w:ascii="Times New Roman" w:hAnsi="Times New Roman" w:cs="Times New Roman"/>
      <w:i/>
      <w:iCs/>
      <w:sz w:val="19"/>
      <w:szCs w:val="19"/>
      <w:u w:val="single"/>
    </w:rPr>
  </w:style>
  <w:style w:type="character" w:customStyle="1" w:styleId="212pt">
    <w:name w:val="Основной текст (2) + 12 pt"/>
    <w:aliases w:val="Полужирный9,Курсив10"/>
    <w:uiPriority w:val="99"/>
    <w:rsid w:val="002E667D"/>
    <w:rPr>
      <w:rFonts w:ascii="Times New Roman" w:hAnsi="Times New Roman" w:cs="Times New Roman"/>
      <w:b/>
      <w:bCs/>
      <w:i/>
      <w:iCs/>
      <w:sz w:val="24"/>
      <w:szCs w:val="24"/>
      <w:u w:val="none"/>
    </w:rPr>
  </w:style>
  <w:style w:type="character" w:customStyle="1" w:styleId="ae">
    <w:name w:val="Подпись к таблице_"/>
    <w:link w:val="16"/>
    <w:uiPriority w:val="99"/>
    <w:locked/>
    <w:rsid w:val="002E667D"/>
    <w:rPr>
      <w:rFonts w:ascii="Times New Roman" w:hAnsi="Times New Roman" w:cs="Times New Roman"/>
      <w:sz w:val="22"/>
      <w:szCs w:val="22"/>
      <w:u w:val="none"/>
    </w:rPr>
  </w:style>
  <w:style w:type="paragraph" w:customStyle="1" w:styleId="16">
    <w:name w:val="Подпись к таблице1"/>
    <w:basedOn w:val="a1"/>
    <w:link w:val="ae"/>
    <w:uiPriority w:val="99"/>
    <w:rsid w:val="002E667D"/>
    <w:pPr>
      <w:shd w:val="clear" w:color="auto" w:fill="FFFFFF"/>
      <w:spacing w:line="240" w:lineRule="atLeast"/>
    </w:pPr>
    <w:rPr>
      <w:color w:val="auto"/>
      <w:sz w:val="22"/>
      <w:szCs w:val="22"/>
      <w:lang w:eastAsia="zh-CN"/>
    </w:rPr>
  </w:style>
  <w:style w:type="character" w:customStyle="1" w:styleId="11pt5">
    <w:name w:val="Основной текст + 11 pt5"/>
    <w:aliases w:val="Курсив9"/>
    <w:uiPriority w:val="99"/>
    <w:rsid w:val="002E667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f">
    <w:name w:val="Подпись к таблице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29">
    <w:name w:val="Заголовок №2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single"/>
    </w:rPr>
  </w:style>
  <w:style w:type="character" w:customStyle="1" w:styleId="17">
    <w:name w:val="Основной текст + Полужирный1"/>
    <w:uiPriority w:val="99"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0">
    <w:name w:val="Основной текст (11)_"/>
    <w:link w:val="111"/>
    <w:uiPriority w:val="99"/>
    <w:locked/>
    <w:rsid w:val="002E667D"/>
    <w:rPr>
      <w:rFonts w:ascii="Georgia" w:hAnsi="Georgia" w:cs="Georgia"/>
      <w:b/>
      <w:bCs/>
      <w:sz w:val="21"/>
      <w:szCs w:val="21"/>
      <w:u w:val="none"/>
    </w:rPr>
  </w:style>
  <w:style w:type="paragraph" w:customStyle="1" w:styleId="111">
    <w:name w:val="Основной текст (11)"/>
    <w:basedOn w:val="a1"/>
    <w:link w:val="110"/>
    <w:uiPriority w:val="99"/>
    <w:rsid w:val="002E667D"/>
    <w:pPr>
      <w:shd w:val="clear" w:color="auto" w:fill="FFFFFF"/>
      <w:spacing w:before="300" w:line="274" w:lineRule="exact"/>
      <w:jc w:val="center"/>
    </w:pPr>
    <w:rPr>
      <w:rFonts w:ascii="Georgia" w:hAnsi="Georgia" w:cs="Georgia"/>
      <w:b/>
      <w:bCs/>
      <w:color w:val="auto"/>
      <w:sz w:val="21"/>
      <w:szCs w:val="21"/>
      <w:lang w:eastAsia="zh-CN"/>
    </w:rPr>
  </w:style>
  <w:style w:type="character" w:customStyle="1" w:styleId="2a">
    <w:name w:val="Основной текст (2) + Курсив"/>
    <w:uiPriority w:val="99"/>
    <w:rsid w:val="002E667D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221">
    <w:name w:val="Основной текст (2) + Курсив2"/>
    <w:uiPriority w:val="99"/>
    <w:rsid w:val="002E667D"/>
    <w:rPr>
      <w:rFonts w:ascii="Times New Roman" w:hAnsi="Times New Roman" w:cs="Times New Roman"/>
      <w:i/>
      <w:iCs/>
      <w:noProof/>
      <w:sz w:val="22"/>
      <w:szCs w:val="22"/>
      <w:u w:val="none"/>
    </w:rPr>
  </w:style>
  <w:style w:type="character" w:customStyle="1" w:styleId="290">
    <w:name w:val="Основной текст (2) + 9"/>
    <w:aliases w:val="5 pt6"/>
    <w:uiPriority w:val="99"/>
    <w:rsid w:val="002E667D"/>
    <w:rPr>
      <w:rFonts w:ascii="Times New Roman" w:hAnsi="Times New Roman" w:cs="Times New Roman"/>
      <w:sz w:val="19"/>
      <w:szCs w:val="19"/>
      <w:u w:val="none"/>
    </w:rPr>
  </w:style>
  <w:style w:type="character" w:customStyle="1" w:styleId="10pt">
    <w:name w:val="Основной текст + 10 pt"/>
    <w:aliases w:val="Полужирный8"/>
    <w:uiPriority w:val="99"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1pt0">
    <w:name w:val="Колонтитул + 11 pt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4pt">
    <w:name w:val="Основной текст + 4 pt"/>
    <w:aliases w:val="Интервал 1 pt"/>
    <w:uiPriority w:val="99"/>
    <w:rsid w:val="002E667D"/>
    <w:rPr>
      <w:rFonts w:ascii="Times New Roman" w:hAnsi="Times New Roman" w:cs="Times New Roman"/>
      <w:spacing w:val="20"/>
      <w:sz w:val="8"/>
      <w:szCs w:val="8"/>
      <w:u w:val="none"/>
    </w:rPr>
  </w:style>
  <w:style w:type="character" w:customStyle="1" w:styleId="4pt1">
    <w:name w:val="Основной текст + 4 pt1"/>
    <w:uiPriority w:val="99"/>
    <w:rsid w:val="002E667D"/>
    <w:rPr>
      <w:rFonts w:ascii="Times New Roman" w:hAnsi="Times New Roman" w:cs="Times New Roman"/>
      <w:sz w:val="8"/>
      <w:szCs w:val="8"/>
      <w:u w:val="none"/>
    </w:rPr>
  </w:style>
  <w:style w:type="character" w:customStyle="1" w:styleId="10pt3">
    <w:name w:val="Основной текст + 10 pt3"/>
    <w:uiPriority w:val="99"/>
    <w:rsid w:val="002E667D"/>
    <w:rPr>
      <w:rFonts w:ascii="Times New Roman" w:hAnsi="Times New Roman" w:cs="Times New Roman"/>
      <w:sz w:val="20"/>
      <w:szCs w:val="20"/>
      <w:u w:val="none"/>
    </w:rPr>
  </w:style>
  <w:style w:type="character" w:customStyle="1" w:styleId="af0">
    <w:name w:val="Колонтитул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11pt4">
    <w:name w:val="Основной текст + 11 pt4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11pt3">
    <w:name w:val="Основной текст + 11 pt3"/>
    <w:aliases w:val="Курсив8"/>
    <w:uiPriority w:val="99"/>
    <w:rsid w:val="002E667D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3pt">
    <w:name w:val="Подпись к таблице + 13 pt"/>
    <w:aliases w:val="Полужирный7"/>
    <w:uiPriority w:val="99"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3">
    <w:name w:val="Подпись к таблице5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260">
    <w:name w:val="Основной текст (2)6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44">
    <w:name w:val="Подпись к таблице4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211pt0">
    <w:name w:val="Заголовок №2 + 11 pt"/>
    <w:aliases w:val="Не полужирный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11pt30">
    <w:name w:val="Колонтитул + 11 pt3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50">
    <w:name w:val="Основной текст (2)5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920">
    <w:name w:val="Основной текст (9) + Не курсив2"/>
    <w:uiPriority w:val="99"/>
    <w:rsid w:val="002E667D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911">
    <w:name w:val="Основной текст (9) + Не курсив1"/>
    <w:uiPriority w:val="99"/>
    <w:rsid w:val="002E667D"/>
    <w:rPr>
      <w:rFonts w:ascii="Times New Roman" w:hAnsi="Times New Roman" w:cs="Times New Roman"/>
      <w:i w:val="0"/>
      <w:iCs w:val="0"/>
      <w:sz w:val="22"/>
      <w:szCs w:val="22"/>
      <w:u w:val="single"/>
    </w:rPr>
  </w:style>
  <w:style w:type="character" w:customStyle="1" w:styleId="33">
    <w:name w:val="Основной текст (3)"/>
    <w:uiPriority w:val="99"/>
    <w:rsid w:val="002E667D"/>
    <w:rPr>
      <w:rFonts w:ascii="Times New Roman" w:hAnsi="Times New Roman" w:cs="Times New Roman"/>
      <w:sz w:val="19"/>
      <w:szCs w:val="19"/>
      <w:u w:val="none"/>
    </w:rPr>
  </w:style>
  <w:style w:type="character" w:customStyle="1" w:styleId="1011">
    <w:name w:val="Колонтитул + 101"/>
    <w:aliases w:val="5 pt5"/>
    <w:uiPriority w:val="99"/>
    <w:rsid w:val="002E667D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921">
    <w:name w:val="Основной текст + 92"/>
    <w:aliases w:val="5 pt4"/>
    <w:uiPriority w:val="99"/>
    <w:rsid w:val="002E667D"/>
    <w:rPr>
      <w:rFonts w:ascii="Times New Roman" w:hAnsi="Times New Roman" w:cs="Times New Roman"/>
      <w:sz w:val="19"/>
      <w:szCs w:val="19"/>
      <w:u w:val="none"/>
    </w:rPr>
  </w:style>
  <w:style w:type="character" w:customStyle="1" w:styleId="912">
    <w:name w:val="Основной текст + 91"/>
    <w:aliases w:val="5 pt3,Полужирный6,Курсив7"/>
    <w:uiPriority w:val="99"/>
    <w:rsid w:val="002E667D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34">
    <w:name w:val="Подпись к таблице (3)_"/>
    <w:link w:val="311"/>
    <w:uiPriority w:val="99"/>
    <w:locked/>
    <w:rsid w:val="002E667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11">
    <w:name w:val="Подпись к таблице (3)1"/>
    <w:basedOn w:val="a1"/>
    <w:link w:val="34"/>
    <w:uiPriority w:val="99"/>
    <w:rsid w:val="002E667D"/>
    <w:pPr>
      <w:shd w:val="clear" w:color="auto" w:fill="FFFFFF"/>
      <w:spacing w:line="240" w:lineRule="atLeast"/>
    </w:pPr>
    <w:rPr>
      <w:b/>
      <w:bCs/>
      <w:color w:val="auto"/>
      <w:sz w:val="26"/>
      <w:szCs w:val="26"/>
      <w:lang w:eastAsia="zh-CN"/>
    </w:rPr>
  </w:style>
  <w:style w:type="character" w:customStyle="1" w:styleId="35">
    <w:name w:val="Подпись к таблице (3)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single"/>
    </w:rPr>
  </w:style>
  <w:style w:type="character" w:customStyle="1" w:styleId="311pt">
    <w:name w:val="Основной текст (3) + 11 pt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1020">
    <w:name w:val="Основной текст (10) + Не курсив2"/>
    <w:uiPriority w:val="99"/>
    <w:rsid w:val="002E667D"/>
    <w:rPr>
      <w:rFonts w:ascii="Times New Roman" w:hAnsi="Times New Roman" w:cs="Times New Roman"/>
      <w:i w:val="0"/>
      <w:iCs w:val="0"/>
      <w:sz w:val="19"/>
      <w:szCs w:val="19"/>
      <w:u w:val="none"/>
    </w:rPr>
  </w:style>
  <w:style w:type="character" w:customStyle="1" w:styleId="1012">
    <w:name w:val="Основной текст (10) + Не курсив1"/>
    <w:uiPriority w:val="99"/>
    <w:rsid w:val="002E667D"/>
    <w:rPr>
      <w:rFonts w:ascii="Times New Roman" w:hAnsi="Times New Roman" w:cs="Times New Roman"/>
      <w:i w:val="0"/>
      <w:iCs w:val="0"/>
      <w:sz w:val="19"/>
      <w:szCs w:val="19"/>
      <w:u w:val="single"/>
    </w:rPr>
  </w:style>
  <w:style w:type="character" w:customStyle="1" w:styleId="240">
    <w:name w:val="Основной текст (2)4"/>
    <w:uiPriority w:val="99"/>
    <w:rsid w:val="002E667D"/>
    <w:rPr>
      <w:rFonts w:ascii="Times New Roman" w:hAnsi="Times New Roman" w:cs="Times New Roman"/>
      <w:sz w:val="22"/>
      <w:szCs w:val="22"/>
      <w:u w:val="single"/>
      <w:lang w:val="en-US" w:eastAsia="en-US"/>
    </w:rPr>
  </w:style>
  <w:style w:type="character" w:customStyle="1" w:styleId="10pt2">
    <w:name w:val="Основной текст + 10 pt2"/>
    <w:aliases w:val="Полужирный5"/>
    <w:uiPriority w:val="99"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20">
    <w:name w:val="Основной текст (12)_"/>
    <w:link w:val="121"/>
    <w:uiPriority w:val="99"/>
    <w:locked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121">
    <w:name w:val="Основной текст (12)1"/>
    <w:basedOn w:val="a1"/>
    <w:link w:val="120"/>
    <w:uiPriority w:val="99"/>
    <w:rsid w:val="002E667D"/>
    <w:pPr>
      <w:shd w:val="clear" w:color="auto" w:fill="FFFFFF"/>
      <w:spacing w:line="288" w:lineRule="exact"/>
      <w:jc w:val="right"/>
    </w:pPr>
    <w:rPr>
      <w:b/>
      <w:bCs/>
      <w:color w:val="auto"/>
      <w:sz w:val="20"/>
      <w:szCs w:val="20"/>
      <w:lang w:eastAsia="zh-CN"/>
    </w:rPr>
  </w:style>
  <w:style w:type="character" w:customStyle="1" w:styleId="130">
    <w:name w:val="Основной текст (13)_"/>
    <w:link w:val="131"/>
    <w:uiPriority w:val="99"/>
    <w:locked/>
    <w:rsid w:val="002E667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131">
    <w:name w:val="Основной текст (13)1"/>
    <w:basedOn w:val="a1"/>
    <w:link w:val="130"/>
    <w:uiPriority w:val="99"/>
    <w:rsid w:val="002E667D"/>
    <w:pPr>
      <w:shd w:val="clear" w:color="auto" w:fill="FFFFFF"/>
      <w:spacing w:before="1140" w:line="413" w:lineRule="exact"/>
    </w:pPr>
    <w:rPr>
      <w:b/>
      <w:bCs/>
      <w:i/>
      <w:iCs/>
      <w:color w:val="auto"/>
      <w:sz w:val="22"/>
      <w:szCs w:val="22"/>
      <w:lang w:eastAsia="zh-CN"/>
    </w:rPr>
  </w:style>
  <w:style w:type="character" w:customStyle="1" w:styleId="132">
    <w:name w:val="Основной текст (13) + Не полужирный"/>
    <w:aliases w:val="Не курсив6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2"/>
      <w:szCs w:val="22"/>
      <w:u w:val="none"/>
    </w:rPr>
  </w:style>
  <w:style w:type="character" w:customStyle="1" w:styleId="1310pt">
    <w:name w:val="Основной текст (13) + 10 pt"/>
    <w:aliases w:val="Не курсив5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0"/>
      <w:szCs w:val="20"/>
      <w:u w:val="single"/>
    </w:rPr>
  </w:style>
  <w:style w:type="character" w:customStyle="1" w:styleId="133">
    <w:name w:val="Основной текст (13)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2"/>
      <w:szCs w:val="22"/>
      <w:u w:val="single"/>
    </w:rPr>
  </w:style>
  <w:style w:type="character" w:customStyle="1" w:styleId="2b">
    <w:name w:val="Основной текст (2) + Полужирный"/>
    <w:aliases w:val="Курсив6"/>
    <w:uiPriority w:val="99"/>
    <w:rsid w:val="002E667D"/>
    <w:rPr>
      <w:rFonts w:ascii="Times New Roman" w:hAnsi="Times New Roman" w:cs="Times New Roman"/>
      <w:b/>
      <w:bCs/>
      <w:i/>
      <w:iCs/>
      <w:sz w:val="22"/>
      <w:szCs w:val="22"/>
      <w:u w:val="single"/>
    </w:rPr>
  </w:style>
  <w:style w:type="character" w:customStyle="1" w:styleId="230">
    <w:name w:val="Основной текст (2) + Полужирный3"/>
    <w:aliases w:val="Курсив5"/>
    <w:uiPriority w:val="99"/>
    <w:rsid w:val="002E667D"/>
    <w:rPr>
      <w:rFonts w:ascii="Times New Roman" w:hAnsi="Times New Roman" w:cs="Times New Roman"/>
      <w:b/>
      <w:bCs/>
      <w:i/>
      <w:iCs/>
      <w:noProof/>
      <w:sz w:val="22"/>
      <w:szCs w:val="22"/>
      <w:u w:val="none"/>
    </w:rPr>
  </w:style>
  <w:style w:type="character" w:customStyle="1" w:styleId="913">
    <w:name w:val="Колонтитул + 91"/>
    <w:aliases w:val="5 pt2"/>
    <w:uiPriority w:val="99"/>
    <w:rsid w:val="002E667D"/>
    <w:rPr>
      <w:rFonts w:ascii="Times New Roman" w:hAnsi="Times New Roman" w:cs="Times New Roman"/>
      <w:b w:val="0"/>
      <w:bCs w:val="0"/>
      <w:sz w:val="19"/>
      <w:szCs w:val="19"/>
      <w:u w:val="none"/>
    </w:rPr>
  </w:style>
  <w:style w:type="character" w:customStyle="1" w:styleId="36">
    <w:name w:val="Заголовок №3_"/>
    <w:link w:val="312"/>
    <w:uiPriority w:val="99"/>
    <w:locked/>
    <w:rsid w:val="002E667D"/>
    <w:rPr>
      <w:rFonts w:ascii="Times New Roman" w:hAnsi="Times New Roman" w:cs="Times New Roman"/>
      <w:sz w:val="22"/>
      <w:szCs w:val="22"/>
      <w:u w:val="none"/>
    </w:rPr>
  </w:style>
  <w:style w:type="paragraph" w:customStyle="1" w:styleId="312">
    <w:name w:val="Заголовок №31"/>
    <w:basedOn w:val="a1"/>
    <w:link w:val="36"/>
    <w:uiPriority w:val="99"/>
    <w:rsid w:val="002E667D"/>
    <w:pPr>
      <w:shd w:val="clear" w:color="auto" w:fill="FFFFFF"/>
      <w:spacing w:line="274" w:lineRule="exact"/>
      <w:ind w:hanging="2100"/>
      <w:outlineLvl w:val="2"/>
    </w:pPr>
    <w:rPr>
      <w:color w:val="auto"/>
      <w:sz w:val="22"/>
      <w:szCs w:val="22"/>
      <w:lang w:eastAsia="zh-CN"/>
    </w:rPr>
  </w:style>
  <w:style w:type="character" w:customStyle="1" w:styleId="122">
    <w:name w:val="Основной текст (12)"/>
    <w:uiPriority w:val="99"/>
    <w:rsid w:val="002E667D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character" w:customStyle="1" w:styleId="313pt">
    <w:name w:val="Заголовок №3 + 13 pt"/>
    <w:uiPriority w:val="99"/>
    <w:rsid w:val="002E667D"/>
    <w:rPr>
      <w:rFonts w:ascii="Times New Roman" w:hAnsi="Times New Roman" w:cs="Times New Roman"/>
      <w:sz w:val="26"/>
      <w:szCs w:val="26"/>
      <w:u w:val="none"/>
    </w:rPr>
  </w:style>
  <w:style w:type="character" w:customStyle="1" w:styleId="231">
    <w:name w:val="Основной текст (2)3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37">
    <w:name w:val="Заголовок №3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10pt1">
    <w:name w:val="Основной текст + 10 pt1"/>
    <w:aliases w:val="Полужирный4"/>
    <w:uiPriority w:val="99"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1pt2">
    <w:name w:val="Основной текст + 11 pt2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11pt1">
    <w:name w:val="Основной текст + 11 pt1"/>
    <w:aliases w:val="Полужирный3,Курсив4"/>
    <w:uiPriority w:val="99"/>
    <w:rsid w:val="002E667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38">
    <w:name w:val="Подпись к таблице3"/>
    <w:uiPriority w:val="99"/>
    <w:rsid w:val="002E667D"/>
    <w:rPr>
      <w:rFonts w:ascii="Times New Roman" w:hAnsi="Times New Roman" w:cs="Times New Roman"/>
      <w:sz w:val="22"/>
      <w:szCs w:val="22"/>
      <w:u w:val="none"/>
    </w:rPr>
  </w:style>
  <w:style w:type="character" w:customStyle="1" w:styleId="2c">
    <w:name w:val="Подпись к таблице2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720">
    <w:name w:val="Основной текст (7)2"/>
    <w:uiPriority w:val="99"/>
    <w:rsid w:val="002E667D"/>
    <w:rPr>
      <w:rFonts w:eastAsia="Times New Roman" w:cs="Times New Roman"/>
      <w:color w:val="000000"/>
      <w:sz w:val="28"/>
      <w:szCs w:val="28"/>
      <w:lang w:val="ru-RU" w:eastAsia="ru-RU" w:bidi="ar-SA"/>
    </w:rPr>
  </w:style>
  <w:style w:type="character" w:customStyle="1" w:styleId="1211pt">
    <w:name w:val="Основной текст (12) + 11 pt"/>
    <w:aliases w:val="Курсив3"/>
    <w:uiPriority w:val="99"/>
    <w:rsid w:val="002E667D"/>
    <w:rPr>
      <w:rFonts w:ascii="Times New Roman" w:hAnsi="Times New Roman" w:cs="Times New Roman"/>
      <w:b w:val="0"/>
      <w:bCs w:val="0"/>
      <w:i/>
      <w:iCs/>
      <w:sz w:val="22"/>
      <w:szCs w:val="22"/>
      <w:u w:val="none"/>
      <w:lang w:val="en-US" w:eastAsia="en-US"/>
    </w:rPr>
  </w:style>
  <w:style w:type="character" w:customStyle="1" w:styleId="310pt">
    <w:name w:val="Основной текст (3) + 10 pt"/>
    <w:aliases w:val="Полужирный2"/>
    <w:uiPriority w:val="99"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310">
    <w:name w:val="Основной текст (13) + Не полужирный1"/>
    <w:aliases w:val="Не курсив4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2"/>
      <w:szCs w:val="22"/>
      <w:u w:val="none"/>
    </w:rPr>
  </w:style>
  <w:style w:type="character" w:customStyle="1" w:styleId="1310pt1">
    <w:name w:val="Основной текст (13) + 10 pt1"/>
    <w:aliases w:val="Не курсив3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0"/>
      <w:szCs w:val="20"/>
      <w:u w:val="single"/>
    </w:rPr>
  </w:style>
  <w:style w:type="character" w:customStyle="1" w:styleId="1330">
    <w:name w:val="Основной текст (13)3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2"/>
      <w:szCs w:val="22"/>
      <w:u w:val="single"/>
    </w:rPr>
  </w:style>
  <w:style w:type="character" w:customStyle="1" w:styleId="1320">
    <w:name w:val="Основной текст (13)2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2"/>
      <w:szCs w:val="22"/>
      <w:u w:val="none"/>
    </w:rPr>
  </w:style>
  <w:style w:type="character" w:customStyle="1" w:styleId="222">
    <w:name w:val="Основной текст (2) + Полужирный2"/>
    <w:aliases w:val="Курсив2"/>
    <w:uiPriority w:val="99"/>
    <w:rsid w:val="002E667D"/>
    <w:rPr>
      <w:rFonts w:ascii="Times New Roman" w:hAnsi="Times New Roman" w:cs="Times New Roman"/>
      <w:b/>
      <w:bCs/>
      <w:i/>
      <w:iCs/>
      <w:sz w:val="22"/>
      <w:szCs w:val="22"/>
      <w:u w:val="single"/>
    </w:rPr>
  </w:style>
  <w:style w:type="character" w:customStyle="1" w:styleId="213">
    <w:name w:val="Основной текст (2) + Полужирный1"/>
    <w:aliases w:val="Курсив1"/>
    <w:uiPriority w:val="99"/>
    <w:rsid w:val="002E667D"/>
    <w:rPr>
      <w:rFonts w:ascii="Times New Roman" w:hAnsi="Times New Roman" w:cs="Times New Roman"/>
      <w:b/>
      <w:bCs/>
      <w:i/>
      <w:iCs/>
      <w:noProof/>
      <w:sz w:val="22"/>
      <w:szCs w:val="22"/>
      <w:u w:val="none"/>
    </w:rPr>
  </w:style>
  <w:style w:type="character" w:customStyle="1" w:styleId="45">
    <w:name w:val="Подпись к таблице (4)_"/>
    <w:link w:val="411"/>
    <w:uiPriority w:val="99"/>
    <w:locked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411">
    <w:name w:val="Подпись к таблице (4)1"/>
    <w:basedOn w:val="a1"/>
    <w:link w:val="45"/>
    <w:uiPriority w:val="99"/>
    <w:rsid w:val="002E667D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zh-CN"/>
    </w:rPr>
  </w:style>
  <w:style w:type="character" w:customStyle="1" w:styleId="46">
    <w:name w:val="Подпись к таблице (4)"/>
    <w:uiPriority w:val="99"/>
    <w:rsid w:val="002E667D"/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character" w:customStyle="1" w:styleId="af1">
    <w:name w:val="Подпись к картинке"/>
    <w:uiPriority w:val="99"/>
    <w:rsid w:val="002E667D"/>
    <w:rPr>
      <w:rFonts w:ascii="Times New Roman" w:hAnsi="Times New Roman" w:cs="Times New Roman"/>
      <w:sz w:val="19"/>
      <w:szCs w:val="19"/>
      <w:u w:val="none"/>
    </w:rPr>
  </w:style>
  <w:style w:type="character" w:customStyle="1" w:styleId="10pt0">
    <w:name w:val="Подпись к картинке + 10 pt"/>
    <w:aliases w:val="Полужирный1"/>
    <w:uiPriority w:val="99"/>
    <w:rsid w:val="002E667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d">
    <w:name w:val="Подпись к картинке2"/>
    <w:uiPriority w:val="99"/>
    <w:rsid w:val="002E667D"/>
    <w:rPr>
      <w:rFonts w:ascii="Times New Roman" w:hAnsi="Times New Roman" w:cs="Times New Roman"/>
      <w:sz w:val="19"/>
      <w:szCs w:val="19"/>
      <w:u w:val="single"/>
    </w:rPr>
  </w:style>
  <w:style w:type="character" w:customStyle="1" w:styleId="1211pt1">
    <w:name w:val="Основной текст (12) + 11 pt1"/>
    <w:aliases w:val="Не полужирный3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11pt20">
    <w:name w:val="Колонтитул + 11 pt2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single"/>
    </w:rPr>
  </w:style>
  <w:style w:type="character" w:customStyle="1" w:styleId="711pt">
    <w:name w:val="Основной текст (7) + 11 pt"/>
    <w:aliases w:val="Не полужирный2,Не курсив2"/>
    <w:uiPriority w:val="99"/>
    <w:rsid w:val="002E667D"/>
    <w:rPr>
      <w:rFonts w:eastAsia="Times New Roman" w:cs="Times New Roman"/>
      <w:color w:val="000000"/>
      <w:sz w:val="22"/>
      <w:szCs w:val="22"/>
      <w:lang w:val="ru-RU" w:eastAsia="ru-RU" w:bidi="ar-SA"/>
    </w:rPr>
  </w:style>
  <w:style w:type="character" w:customStyle="1" w:styleId="711pt1">
    <w:name w:val="Основной текст (7) + 11 pt1"/>
    <w:aliases w:val="Не курсив1"/>
    <w:uiPriority w:val="99"/>
    <w:rsid w:val="002E667D"/>
    <w:rPr>
      <w:rFonts w:eastAsia="Times New Roman" w:cs="Times New Roman"/>
      <w:color w:val="000000"/>
      <w:sz w:val="22"/>
      <w:szCs w:val="22"/>
      <w:lang w:val="ru-RU" w:eastAsia="ru-RU" w:bidi="ar-SA"/>
    </w:rPr>
  </w:style>
  <w:style w:type="character" w:customStyle="1" w:styleId="1220">
    <w:name w:val="Основной текст (12)2"/>
    <w:uiPriority w:val="99"/>
    <w:rsid w:val="002E667D"/>
    <w:rPr>
      <w:rFonts w:ascii="Times New Roman" w:hAnsi="Times New Roman" w:cs="Times New Roman"/>
      <w:b w:val="0"/>
      <w:bCs w:val="0"/>
      <w:sz w:val="20"/>
      <w:szCs w:val="20"/>
      <w:u w:val="single"/>
      <w:lang w:val="en-US" w:eastAsia="en-US"/>
    </w:rPr>
  </w:style>
  <w:style w:type="character" w:customStyle="1" w:styleId="140">
    <w:name w:val="Основной текст (14)_"/>
    <w:link w:val="141"/>
    <w:uiPriority w:val="99"/>
    <w:locked/>
    <w:rsid w:val="002E667D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141">
    <w:name w:val="Основной текст (14)"/>
    <w:basedOn w:val="a1"/>
    <w:link w:val="140"/>
    <w:uiPriority w:val="99"/>
    <w:rsid w:val="002E667D"/>
    <w:pPr>
      <w:shd w:val="clear" w:color="auto" w:fill="FFFFFF"/>
      <w:spacing w:before="300" w:after="300" w:line="240" w:lineRule="atLeast"/>
      <w:ind w:firstLine="700"/>
    </w:pPr>
    <w:rPr>
      <w:b/>
      <w:bCs/>
      <w:color w:val="auto"/>
      <w:sz w:val="22"/>
      <w:szCs w:val="22"/>
      <w:lang w:eastAsia="zh-CN"/>
    </w:rPr>
  </w:style>
  <w:style w:type="character" w:customStyle="1" w:styleId="129">
    <w:name w:val="Основной текст (12) + 9"/>
    <w:aliases w:val="5 pt1,Не полужирный1"/>
    <w:uiPriority w:val="99"/>
    <w:rsid w:val="002E667D"/>
    <w:rPr>
      <w:rFonts w:ascii="Times New Roman" w:hAnsi="Times New Roman" w:cs="Times New Roman"/>
      <w:b w:val="0"/>
      <w:bCs w:val="0"/>
      <w:sz w:val="19"/>
      <w:szCs w:val="19"/>
      <w:u w:val="none"/>
    </w:rPr>
  </w:style>
  <w:style w:type="character" w:customStyle="1" w:styleId="11pt10">
    <w:name w:val="Колонтитул + 11 pt1"/>
    <w:uiPriority w:val="99"/>
    <w:rsid w:val="002E667D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3">
    <w:name w:val="Заголовок №22"/>
    <w:uiPriority w:val="99"/>
    <w:rsid w:val="002E667D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213pt1">
    <w:name w:val="Основной текст (2) + 13 pt1"/>
    <w:uiPriority w:val="99"/>
    <w:rsid w:val="002E667D"/>
    <w:rPr>
      <w:rFonts w:ascii="Times New Roman" w:hAnsi="Times New Roman" w:cs="Times New Roman"/>
      <w:sz w:val="26"/>
      <w:szCs w:val="26"/>
      <w:u w:val="none"/>
    </w:rPr>
  </w:style>
  <w:style w:type="character" w:customStyle="1" w:styleId="224">
    <w:name w:val="Основной текст (2)2"/>
    <w:uiPriority w:val="99"/>
    <w:rsid w:val="002E667D"/>
    <w:rPr>
      <w:rFonts w:ascii="Times New Roman" w:hAnsi="Times New Roman" w:cs="Times New Roman"/>
      <w:sz w:val="22"/>
      <w:szCs w:val="22"/>
      <w:u w:val="single"/>
    </w:rPr>
  </w:style>
  <w:style w:type="character" w:customStyle="1" w:styleId="39">
    <w:name w:val="Заголовок №3 + Курсив"/>
    <w:aliases w:val="Интервал -2 pt"/>
    <w:uiPriority w:val="99"/>
    <w:rsid w:val="002E667D"/>
    <w:rPr>
      <w:rFonts w:ascii="Times New Roman" w:hAnsi="Times New Roman" w:cs="Times New Roman"/>
      <w:i/>
      <w:iCs/>
      <w:spacing w:val="-40"/>
      <w:sz w:val="22"/>
      <w:szCs w:val="22"/>
      <w:u w:val="none"/>
    </w:rPr>
  </w:style>
  <w:style w:type="character" w:customStyle="1" w:styleId="320">
    <w:name w:val="Заголовок №3 (2)_"/>
    <w:link w:val="321"/>
    <w:uiPriority w:val="99"/>
    <w:locked/>
    <w:rsid w:val="002E667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paragraph" w:customStyle="1" w:styleId="321">
    <w:name w:val="Заголовок №3 (2)1"/>
    <w:basedOn w:val="a1"/>
    <w:link w:val="320"/>
    <w:uiPriority w:val="99"/>
    <w:rsid w:val="002E667D"/>
    <w:pPr>
      <w:shd w:val="clear" w:color="auto" w:fill="FFFFFF"/>
      <w:spacing w:before="180" w:after="300" w:line="240" w:lineRule="atLeast"/>
      <w:outlineLvl w:val="2"/>
    </w:pPr>
    <w:rPr>
      <w:b/>
      <w:bCs/>
      <w:i/>
      <w:iCs/>
      <w:color w:val="auto"/>
      <w:lang w:eastAsia="zh-CN"/>
    </w:rPr>
  </w:style>
  <w:style w:type="character" w:customStyle="1" w:styleId="322">
    <w:name w:val="Заголовок №3 (2)"/>
    <w:uiPriority w:val="99"/>
    <w:rsid w:val="002E667D"/>
    <w:rPr>
      <w:rFonts w:ascii="Times New Roman" w:hAnsi="Times New Roman" w:cs="Times New Roman"/>
      <w:b w:val="0"/>
      <w:bCs w:val="0"/>
      <w:i w:val="0"/>
      <w:iCs w:val="0"/>
      <w:sz w:val="28"/>
      <w:szCs w:val="28"/>
      <w:u w:val="single"/>
    </w:rPr>
  </w:style>
  <w:style w:type="character" w:customStyle="1" w:styleId="214">
    <w:name w:val="Основной текст (2) + Курсив1"/>
    <w:aliases w:val="Интервал -2 pt1"/>
    <w:uiPriority w:val="99"/>
    <w:rsid w:val="002E667D"/>
    <w:rPr>
      <w:rFonts w:ascii="Times New Roman" w:hAnsi="Times New Roman" w:cs="Times New Roman"/>
      <w:i/>
      <w:iCs/>
      <w:spacing w:val="-40"/>
      <w:sz w:val="22"/>
      <w:szCs w:val="22"/>
      <w:u w:val="none"/>
    </w:rPr>
  </w:style>
  <w:style w:type="character" w:customStyle="1" w:styleId="54">
    <w:name w:val="Подпись к таблице (5)_"/>
    <w:link w:val="55"/>
    <w:uiPriority w:val="99"/>
    <w:locked/>
    <w:rsid w:val="002E667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55">
    <w:name w:val="Подпись к таблице (5)"/>
    <w:basedOn w:val="a1"/>
    <w:link w:val="54"/>
    <w:uiPriority w:val="99"/>
    <w:rsid w:val="002E667D"/>
    <w:pPr>
      <w:shd w:val="clear" w:color="auto" w:fill="FFFFFF"/>
      <w:spacing w:line="278" w:lineRule="exact"/>
      <w:ind w:firstLine="740"/>
    </w:pPr>
    <w:rPr>
      <w:b/>
      <w:bCs/>
      <w:i/>
      <w:iCs/>
      <w:color w:val="auto"/>
      <w:sz w:val="22"/>
      <w:szCs w:val="22"/>
      <w:lang w:eastAsia="zh-CN"/>
    </w:rPr>
  </w:style>
  <w:style w:type="character" w:customStyle="1" w:styleId="150">
    <w:name w:val="Основной текст (15)_"/>
    <w:link w:val="151"/>
    <w:locked/>
    <w:rsid w:val="002E667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paragraph" w:customStyle="1" w:styleId="151">
    <w:name w:val="Основной текст (15)"/>
    <w:basedOn w:val="a1"/>
    <w:link w:val="150"/>
    <w:rsid w:val="002E667D"/>
    <w:pPr>
      <w:shd w:val="clear" w:color="auto" w:fill="FFFFFF"/>
      <w:spacing w:after="180" w:line="240" w:lineRule="atLeast"/>
    </w:pPr>
    <w:rPr>
      <w:b/>
      <w:bCs/>
      <w:i/>
      <w:iCs/>
      <w:color w:val="auto"/>
      <w:lang w:eastAsia="zh-CN"/>
    </w:rPr>
  </w:style>
  <w:style w:type="paragraph" w:customStyle="1" w:styleId="af2">
    <w:name w:val="Для таблиц"/>
    <w:basedOn w:val="a1"/>
    <w:rsid w:val="009B56EB"/>
    <w:rPr>
      <w:rFonts w:eastAsia="Courier New"/>
      <w:color w:val="auto"/>
    </w:rPr>
  </w:style>
  <w:style w:type="character" w:customStyle="1" w:styleId="3Exact0">
    <w:name w:val="Подпись к картинке (3) Exact"/>
    <w:link w:val="3a"/>
    <w:uiPriority w:val="99"/>
    <w:rsid w:val="0006718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a">
    <w:name w:val="Подпись к картинке (3)"/>
    <w:basedOn w:val="a1"/>
    <w:link w:val="3Exact0"/>
    <w:uiPriority w:val="99"/>
    <w:rsid w:val="0006718F"/>
    <w:pPr>
      <w:shd w:val="clear" w:color="auto" w:fill="FFFFFF"/>
      <w:spacing w:line="274" w:lineRule="exact"/>
    </w:pPr>
    <w:rPr>
      <w:rFonts w:eastAsia="Courier New"/>
      <w:color w:val="auto"/>
      <w:spacing w:val="3"/>
      <w:sz w:val="21"/>
      <w:szCs w:val="21"/>
    </w:rPr>
  </w:style>
  <w:style w:type="paragraph" w:customStyle="1" w:styleId="Default">
    <w:name w:val="Default"/>
    <w:rsid w:val="00AD15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12">
    <w:name w:val="Основной текст (7) + Курсив1"/>
    <w:uiPriority w:val="99"/>
    <w:rsid w:val="00866720"/>
    <w:rPr>
      <w:rFonts w:ascii="Times New Roman" w:eastAsia="Times New Roman" w:hAnsi="Times New Roman" w:cs="Times New Roman"/>
      <w:i/>
      <w:iCs/>
      <w:color w:val="000000"/>
      <w:sz w:val="23"/>
      <w:szCs w:val="23"/>
      <w:u w:val="none"/>
      <w:lang w:val="ru-RU" w:eastAsia="ru-RU" w:bidi="ar-SA"/>
    </w:rPr>
  </w:style>
  <w:style w:type="character" w:customStyle="1" w:styleId="TrebuchetMS">
    <w:name w:val="Основной текст + Trebuchet MS"/>
    <w:aliases w:val="12 pt"/>
    <w:uiPriority w:val="99"/>
    <w:rsid w:val="007D086A"/>
    <w:rPr>
      <w:rFonts w:ascii="Trebuchet MS" w:hAnsi="Trebuchet MS" w:cs="Trebuchet MS"/>
      <w:sz w:val="24"/>
      <w:szCs w:val="24"/>
      <w:u w:val="none"/>
    </w:rPr>
  </w:style>
  <w:style w:type="character" w:customStyle="1" w:styleId="12pt">
    <w:name w:val="Основной текст + 12 pt"/>
    <w:uiPriority w:val="99"/>
    <w:rsid w:val="007D086A"/>
    <w:rPr>
      <w:rFonts w:ascii="Times New Roman" w:hAnsi="Times New Roman" w:cs="Times New Roman"/>
      <w:sz w:val="24"/>
      <w:szCs w:val="24"/>
      <w:u w:val="none"/>
    </w:rPr>
  </w:style>
  <w:style w:type="character" w:customStyle="1" w:styleId="12pt2">
    <w:name w:val="Основной текст + 12 pt2"/>
    <w:uiPriority w:val="99"/>
    <w:rsid w:val="007D086A"/>
    <w:rPr>
      <w:rFonts w:ascii="Times New Roman" w:hAnsi="Times New Roman" w:cs="Times New Roman"/>
      <w:sz w:val="24"/>
      <w:szCs w:val="24"/>
      <w:u w:val="none"/>
    </w:rPr>
  </w:style>
  <w:style w:type="character" w:customStyle="1" w:styleId="12pt1">
    <w:name w:val="Основной текст + 12 pt1"/>
    <w:uiPriority w:val="99"/>
    <w:rsid w:val="007D086A"/>
    <w:rPr>
      <w:rFonts w:ascii="Times New Roman" w:hAnsi="Times New Roman" w:cs="Times New Roman"/>
      <w:sz w:val="24"/>
      <w:szCs w:val="24"/>
      <w:u w:val="none"/>
    </w:rPr>
  </w:style>
  <w:style w:type="paragraph" w:customStyle="1" w:styleId="18">
    <w:name w:val="Абзац списка1"/>
    <w:basedOn w:val="a1"/>
    <w:uiPriority w:val="99"/>
    <w:rsid w:val="006F1D44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a">
    <w:name w:val="Normal (Web)"/>
    <w:basedOn w:val="a1"/>
    <w:uiPriority w:val="99"/>
    <w:rsid w:val="00B566AD"/>
    <w:pPr>
      <w:numPr>
        <w:numId w:val="2"/>
      </w:num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3">
    <w:name w:val="List Paragraph"/>
    <w:basedOn w:val="a1"/>
    <w:uiPriority w:val="34"/>
    <w:qFormat/>
    <w:rsid w:val="00D63252"/>
    <w:pPr>
      <w:ind w:left="720"/>
      <w:contextualSpacing/>
    </w:pPr>
  </w:style>
  <w:style w:type="paragraph" w:styleId="af4">
    <w:name w:val="Balloon Text"/>
    <w:basedOn w:val="a1"/>
    <w:link w:val="af5"/>
    <w:uiPriority w:val="99"/>
    <w:semiHidden/>
    <w:unhideWhenUsed/>
    <w:rsid w:val="009B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B54A4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a0">
    <w:name w:val="список с точками"/>
    <w:basedOn w:val="a1"/>
    <w:uiPriority w:val="99"/>
    <w:rsid w:val="009B54A4"/>
    <w:pPr>
      <w:numPr>
        <w:numId w:val="3"/>
      </w:numPr>
      <w:spacing w:line="312" w:lineRule="auto"/>
    </w:pPr>
    <w:rPr>
      <w:color w:val="auto"/>
      <w:sz w:val="24"/>
      <w:szCs w:val="24"/>
    </w:rPr>
  </w:style>
  <w:style w:type="paragraph" w:styleId="19">
    <w:name w:val="toc 1"/>
    <w:aliases w:val="Содержание"/>
    <w:basedOn w:val="a1"/>
    <w:next w:val="a1"/>
    <w:autoRedefine/>
    <w:uiPriority w:val="39"/>
    <w:unhideWhenUsed/>
    <w:rsid w:val="006D4241"/>
    <w:pPr>
      <w:spacing w:line="240" w:lineRule="auto"/>
      <w:ind w:firstLine="0"/>
    </w:pPr>
    <w:rPr>
      <w:bCs/>
      <w:szCs w:val="20"/>
    </w:rPr>
  </w:style>
  <w:style w:type="paragraph" w:styleId="2e">
    <w:name w:val="toc 2"/>
    <w:basedOn w:val="a1"/>
    <w:next w:val="a1"/>
    <w:autoRedefine/>
    <w:uiPriority w:val="39"/>
    <w:unhideWhenUsed/>
    <w:rsid w:val="006D4241"/>
    <w:pPr>
      <w:spacing w:line="240" w:lineRule="auto"/>
      <w:ind w:left="567" w:firstLine="0"/>
    </w:pPr>
    <w:rPr>
      <w:szCs w:val="20"/>
    </w:rPr>
  </w:style>
  <w:style w:type="paragraph" w:styleId="3b">
    <w:name w:val="toc 3"/>
    <w:basedOn w:val="a1"/>
    <w:next w:val="a1"/>
    <w:autoRedefine/>
    <w:uiPriority w:val="39"/>
    <w:unhideWhenUsed/>
    <w:rsid w:val="006D4241"/>
    <w:pPr>
      <w:spacing w:line="240" w:lineRule="auto"/>
      <w:ind w:left="1134" w:firstLine="0"/>
    </w:pPr>
    <w:rPr>
      <w:iCs/>
      <w:szCs w:val="20"/>
    </w:rPr>
  </w:style>
  <w:style w:type="paragraph" w:styleId="47">
    <w:name w:val="toc 4"/>
    <w:basedOn w:val="a1"/>
    <w:next w:val="a1"/>
    <w:autoRedefine/>
    <w:uiPriority w:val="99"/>
    <w:unhideWhenUsed/>
    <w:rsid w:val="00464F24"/>
    <w:pPr>
      <w:ind w:left="840"/>
      <w:jc w:val="left"/>
    </w:pPr>
    <w:rPr>
      <w:rFonts w:ascii="Calibri" w:hAnsi="Calibri"/>
      <w:sz w:val="18"/>
      <w:szCs w:val="18"/>
    </w:rPr>
  </w:style>
  <w:style w:type="paragraph" w:styleId="56">
    <w:name w:val="toc 5"/>
    <w:basedOn w:val="a1"/>
    <w:next w:val="a1"/>
    <w:autoRedefine/>
    <w:uiPriority w:val="99"/>
    <w:unhideWhenUsed/>
    <w:rsid w:val="00464F24"/>
    <w:pPr>
      <w:ind w:left="1120"/>
      <w:jc w:val="left"/>
    </w:pPr>
    <w:rPr>
      <w:rFonts w:ascii="Calibri" w:hAnsi="Calibri"/>
      <w:sz w:val="18"/>
      <w:szCs w:val="18"/>
    </w:rPr>
  </w:style>
  <w:style w:type="paragraph" w:styleId="62">
    <w:name w:val="toc 6"/>
    <w:basedOn w:val="a1"/>
    <w:next w:val="a1"/>
    <w:autoRedefine/>
    <w:uiPriority w:val="99"/>
    <w:unhideWhenUsed/>
    <w:rsid w:val="00464F24"/>
    <w:pPr>
      <w:ind w:left="1400"/>
      <w:jc w:val="left"/>
    </w:pPr>
    <w:rPr>
      <w:rFonts w:ascii="Calibri" w:hAnsi="Calibri"/>
      <w:sz w:val="18"/>
      <w:szCs w:val="18"/>
    </w:rPr>
  </w:style>
  <w:style w:type="paragraph" w:styleId="74">
    <w:name w:val="toc 7"/>
    <w:basedOn w:val="a1"/>
    <w:next w:val="a1"/>
    <w:autoRedefine/>
    <w:uiPriority w:val="99"/>
    <w:unhideWhenUsed/>
    <w:rsid w:val="00464F24"/>
    <w:pPr>
      <w:ind w:left="1680"/>
      <w:jc w:val="left"/>
    </w:pPr>
    <w:rPr>
      <w:rFonts w:ascii="Calibri" w:hAnsi="Calibri"/>
      <w:sz w:val="18"/>
      <w:szCs w:val="18"/>
    </w:rPr>
  </w:style>
  <w:style w:type="paragraph" w:styleId="83">
    <w:name w:val="toc 8"/>
    <w:basedOn w:val="a1"/>
    <w:next w:val="a1"/>
    <w:autoRedefine/>
    <w:uiPriority w:val="99"/>
    <w:unhideWhenUsed/>
    <w:rsid w:val="00464F24"/>
    <w:pPr>
      <w:ind w:left="1960"/>
      <w:jc w:val="left"/>
    </w:pPr>
    <w:rPr>
      <w:rFonts w:ascii="Calibri" w:hAnsi="Calibri"/>
      <w:sz w:val="18"/>
      <w:szCs w:val="18"/>
    </w:rPr>
  </w:style>
  <w:style w:type="paragraph" w:styleId="97">
    <w:name w:val="toc 9"/>
    <w:basedOn w:val="a1"/>
    <w:next w:val="a1"/>
    <w:autoRedefine/>
    <w:uiPriority w:val="99"/>
    <w:unhideWhenUsed/>
    <w:rsid w:val="00464F24"/>
    <w:pPr>
      <w:ind w:left="2240"/>
      <w:jc w:val="left"/>
    </w:pPr>
    <w:rPr>
      <w:rFonts w:ascii="Calibri" w:hAnsi="Calibri"/>
      <w:sz w:val="18"/>
      <w:szCs w:val="18"/>
    </w:rPr>
  </w:style>
  <w:style w:type="paragraph" w:customStyle="1" w:styleId="1a">
    <w:name w:val="Знак1"/>
    <w:basedOn w:val="a1"/>
    <w:uiPriority w:val="99"/>
    <w:rsid w:val="0070387F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f6">
    <w:name w:val="page number"/>
    <w:uiPriority w:val="99"/>
    <w:rsid w:val="0070387F"/>
    <w:rPr>
      <w:sz w:val="20"/>
    </w:rPr>
  </w:style>
  <w:style w:type="paragraph" w:styleId="af7">
    <w:name w:val="footer"/>
    <w:basedOn w:val="a1"/>
    <w:link w:val="af8"/>
    <w:uiPriority w:val="99"/>
    <w:rsid w:val="0070387F"/>
    <w:pPr>
      <w:tabs>
        <w:tab w:val="center" w:pos="4677"/>
        <w:tab w:val="right" w:pos="9355"/>
      </w:tabs>
      <w:spacing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af8">
    <w:name w:val="Нижний колонтитул Знак"/>
    <w:link w:val="af7"/>
    <w:uiPriority w:val="99"/>
    <w:rsid w:val="0070387F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сноски Знак"/>
    <w:link w:val="afa"/>
    <w:uiPriority w:val="99"/>
    <w:semiHidden/>
    <w:rsid w:val="0070387F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1"/>
    <w:link w:val="af9"/>
    <w:uiPriority w:val="99"/>
    <w:semiHidden/>
    <w:rsid w:val="0070387F"/>
    <w:pPr>
      <w:spacing w:line="312" w:lineRule="auto"/>
      <w:ind w:firstLine="709"/>
    </w:pPr>
    <w:rPr>
      <w:color w:val="auto"/>
      <w:sz w:val="20"/>
      <w:szCs w:val="20"/>
    </w:rPr>
  </w:style>
  <w:style w:type="paragraph" w:customStyle="1" w:styleId="afb">
    <w:name w:val="Знак"/>
    <w:basedOn w:val="a1"/>
    <w:uiPriority w:val="99"/>
    <w:rsid w:val="0070387F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c">
    <w:name w:val="Body Text Indent"/>
    <w:aliases w:val="текст,Основной текст 1"/>
    <w:basedOn w:val="a1"/>
    <w:link w:val="afd"/>
    <w:uiPriority w:val="99"/>
    <w:rsid w:val="0070387F"/>
    <w:pPr>
      <w:tabs>
        <w:tab w:val="num" w:pos="643"/>
      </w:tabs>
      <w:spacing w:line="360" w:lineRule="atLeast"/>
      <w:ind w:firstLine="482"/>
    </w:pPr>
    <w:rPr>
      <w:rFonts w:ascii="TimesET" w:hAnsi="TimesET"/>
      <w:color w:val="auto"/>
      <w:szCs w:val="20"/>
    </w:rPr>
  </w:style>
  <w:style w:type="character" w:customStyle="1" w:styleId="afd">
    <w:name w:val="Основной текст с отступом Знак"/>
    <w:aliases w:val="текст Знак,Основной текст 1 Знак"/>
    <w:link w:val="afc"/>
    <w:uiPriority w:val="99"/>
    <w:rsid w:val="0070387F"/>
    <w:rPr>
      <w:rFonts w:ascii="TimesET" w:eastAsia="Times New Roman" w:hAnsi="TimesET" w:cs="Times New Roman"/>
      <w:sz w:val="28"/>
      <w:szCs w:val="20"/>
    </w:rPr>
  </w:style>
  <w:style w:type="paragraph" w:styleId="3c">
    <w:name w:val="List Bullet 3"/>
    <w:basedOn w:val="a1"/>
    <w:autoRedefine/>
    <w:uiPriority w:val="99"/>
    <w:rsid w:val="0070387F"/>
    <w:pPr>
      <w:tabs>
        <w:tab w:val="left" w:pos="708"/>
      </w:tabs>
      <w:spacing w:line="240" w:lineRule="auto"/>
      <w:ind w:firstLine="567"/>
      <w:jc w:val="left"/>
    </w:pPr>
    <w:rPr>
      <w:bCs/>
      <w:i/>
      <w:iCs/>
      <w:color w:val="auto"/>
    </w:rPr>
  </w:style>
  <w:style w:type="paragraph" w:customStyle="1" w:styleId="FR2">
    <w:name w:val="FR2"/>
    <w:uiPriority w:val="99"/>
    <w:rsid w:val="0070387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styleId="2f">
    <w:name w:val="Body Text 2"/>
    <w:basedOn w:val="a1"/>
    <w:link w:val="2f0"/>
    <w:uiPriority w:val="99"/>
    <w:rsid w:val="0070387F"/>
    <w:pPr>
      <w:widowControl w:val="0"/>
      <w:spacing w:after="120" w:line="480" w:lineRule="auto"/>
      <w:ind w:firstLine="400"/>
    </w:pPr>
    <w:rPr>
      <w:color w:val="auto"/>
      <w:sz w:val="24"/>
      <w:szCs w:val="24"/>
    </w:rPr>
  </w:style>
  <w:style w:type="character" w:customStyle="1" w:styleId="2f0">
    <w:name w:val="Основной текст 2 Знак"/>
    <w:link w:val="2f"/>
    <w:uiPriority w:val="99"/>
    <w:rsid w:val="0070387F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uiPriority w:val="99"/>
    <w:rsid w:val="0070387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color w:val="auto"/>
      <w:szCs w:val="20"/>
    </w:rPr>
  </w:style>
  <w:style w:type="paragraph" w:customStyle="1" w:styleId="BodyText21">
    <w:name w:val="Body Text 21"/>
    <w:basedOn w:val="a1"/>
    <w:uiPriority w:val="99"/>
    <w:rsid w:val="0070387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</w:pPr>
    <w:rPr>
      <w:color w:val="auto"/>
      <w:szCs w:val="20"/>
    </w:rPr>
  </w:style>
  <w:style w:type="paragraph" w:customStyle="1" w:styleId="fortables12">
    <w:name w:val="for_tables_12"/>
    <w:basedOn w:val="a1"/>
    <w:uiPriority w:val="99"/>
    <w:rsid w:val="0070387F"/>
    <w:pPr>
      <w:tabs>
        <w:tab w:val="num" w:pos="643"/>
      </w:tabs>
      <w:spacing w:line="320" w:lineRule="exact"/>
      <w:ind w:firstLine="0"/>
      <w:jc w:val="left"/>
    </w:pPr>
    <w:rPr>
      <w:color w:val="auto"/>
      <w:sz w:val="24"/>
      <w:szCs w:val="24"/>
    </w:rPr>
  </w:style>
  <w:style w:type="paragraph" w:customStyle="1" w:styleId="afe">
    <w:name w:val="Знак Знак Знак Знак Знак Знак Знак Знак Знак Знак"/>
    <w:basedOn w:val="a1"/>
    <w:uiPriority w:val="99"/>
    <w:rsid w:val="0070387F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">
    <w:name w:val="Знак Знак Знак Знак Знак Знак"/>
    <w:basedOn w:val="a1"/>
    <w:uiPriority w:val="99"/>
    <w:rsid w:val="0070387F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0">
    <w:name w:val="Знак Знак Знак Знак"/>
    <w:basedOn w:val="a1"/>
    <w:uiPriority w:val="99"/>
    <w:rsid w:val="0070387F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f1">
    <w:name w:val="header"/>
    <w:basedOn w:val="a1"/>
    <w:link w:val="aff2"/>
    <w:uiPriority w:val="99"/>
    <w:rsid w:val="0070387F"/>
    <w:pPr>
      <w:widowControl w:val="0"/>
      <w:tabs>
        <w:tab w:val="center" w:pos="4677"/>
        <w:tab w:val="right" w:pos="9355"/>
      </w:tabs>
      <w:spacing w:line="240" w:lineRule="auto"/>
      <w:ind w:firstLine="400"/>
    </w:pPr>
    <w:rPr>
      <w:color w:val="auto"/>
      <w:sz w:val="24"/>
      <w:szCs w:val="24"/>
    </w:rPr>
  </w:style>
  <w:style w:type="character" w:customStyle="1" w:styleId="aff2">
    <w:name w:val="Верхний колонтитул Знак"/>
    <w:link w:val="aff1"/>
    <w:uiPriority w:val="99"/>
    <w:rsid w:val="0070387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038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yphenate">
    <w:name w:val="hyphenate"/>
    <w:basedOn w:val="a1"/>
    <w:uiPriority w:val="99"/>
    <w:rsid w:val="0070387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ff3">
    <w:name w:val="Strong"/>
    <w:uiPriority w:val="99"/>
    <w:qFormat/>
    <w:rsid w:val="0070387F"/>
    <w:rPr>
      <w:b/>
      <w:bCs/>
    </w:rPr>
  </w:style>
  <w:style w:type="paragraph" w:customStyle="1" w:styleId="style3">
    <w:name w:val="style3"/>
    <w:basedOn w:val="a1"/>
    <w:rsid w:val="0070387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1"/>
    <w:link w:val="HTML0"/>
    <w:uiPriority w:val="99"/>
    <w:rsid w:val="00703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0387F"/>
    <w:rPr>
      <w:rFonts w:eastAsia="Times New Roman"/>
      <w:sz w:val="20"/>
      <w:szCs w:val="20"/>
    </w:rPr>
  </w:style>
  <w:style w:type="paragraph" w:customStyle="1" w:styleId="s1">
    <w:name w:val="s_1"/>
    <w:basedOn w:val="a1"/>
    <w:uiPriority w:val="99"/>
    <w:rsid w:val="0070387F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70387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b">
    <w:name w:val="Стиль1"/>
    <w:basedOn w:val="a1"/>
    <w:uiPriority w:val="99"/>
    <w:rsid w:val="001C31DD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Calibri"/>
      <w:color w:val="auto"/>
      <w:sz w:val="20"/>
      <w:szCs w:val="20"/>
    </w:rPr>
  </w:style>
  <w:style w:type="paragraph" w:customStyle="1" w:styleId="Standard">
    <w:name w:val="Standard"/>
    <w:uiPriority w:val="99"/>
    <w:rsid w:val="001C31DD"/>
    <w:pPr>
      <w:widowControl w:val="0"/>
      <w:suppressAutoHyphens/>
      <w:autoSpaceDN w:val="0"/>
      <w:ind w:firstLine="40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customStyle="1" w:styleId="StrongEmphasis">
    <w:name w:val="Strong Emphasis"/>
    <w:uiPriority w:val="99"/>
    <w:rsid w:val="001C31DD"/>
    <w:rPr>
      <w:b/>
      <w:bCs/>
    </w:rPr>
  </w:style>
  <w:style w:type="numbering" w:customStyle="1" w:styleId="WWNum1">
    <w:name w:val="WWNum1"/>
    <w:basedOn w:val="a4"/>
    <w:rsid w:val="001C31DD"/>
    <w:pPr>
      <w:numPr>
        <w:numId w:val="4"/>
      </w:numPr>
    </w:pPr>
  </w:style>
  <w:style w:type="paragraph" w:customStyle="1" w:styleId="aff4">
    <w:name w:val="Øðèôò àáçàöà ïî óìîë÷àíè"/>
    <w:next w:val="a1"/>
    <w:uiPriority w:val="99"/>
    <w:rsid w:val="001C31DD"/>
    <w:rPr>
      <w:rFonts w:ascii="Times New Roman" w:eastAsia="Calibri" w:hAnsi="Times New Roman" w:cs="Times New Roman"/>
      <w:noProof/>
    </w:rPr>
  </w:style>
  <w:style w:type="paragraph" w:customStyle="1" w:styleId="1c">
    <w:name w:val="Обычный1"/>
    <w:uiPriority w:val="99"/>
    <w:rsid w:val="001C31DD"/>
    <w:pPr>
      <w:widowControl w:val="0"/>
      <w:spacing w:line="300" w:lineRule="auto"/>
      <w:ind w:left="480" w:right="400"/>
    </w:pPr>
    <w:rPr>
      <w:rFonts w:ascii="Times New Roman" w:eastAsia="Calibri" w:hAnsi="Times New Roman" w:cs="Times New Roman"/>
      <w:sz w:val="28"/>
    </w:rPr>
  </w:style>
  <w:style w:type="paragraph" w:customStyle="1" w:styleId="2f1">
    <w:name w:val="Обычный2"/>
    <w:uiPriority w:val="99"/>
    <w:rsid w:val="00562D2D"/>
    <w:pPr>
      <w:widowControl w:val="0"/>
      <w:snapToGrid w:val="0"/>
      <w:spacing w:line="300" w:lineRule="auto"/>
      <w:ind w:left="480" w:right="400"/>
    </w:pPr>
    <w:rPr>
      <w:rFonts w:ascii="Times New Roman" w:eastAsia="Times New Roman" w:hAnsi="Times New Roman" w:cs="Times New Roman"/>
      <w:sz w:val="28"/>
    </w:rPr>
  </w:style>
  <w:style w:type="paragraph" w:customStyle="1" w:styleId="aff5">
    <w:name w:val="Подраздел"/>
    <w:basedOn w:val="a1"/>
    <w:uiPriority w:val="99"/>
    <w:rsid w:val="00562D2D"/>
    <w:pPr>
      <w:overflowPunct w:val="0"/>
      <w:autoSpaceDE w:val="0"/>
      <w:autoSpaceDN w:val="0"/>
      <w:adjustRightInd w:val="0"/>
      <w:spacing w:before="120" w:line="240" w:lineRule="auto"/>
      <w:ind w:firstLine="567"/>
    </w:pPr>
    <w:rPr>
      <w:color w:val="auto"/>
      <w:sz w:val="24"/>
      <w:szCs w:val="20"/>
    </w:rPr>
  </w:style>
  <w:style w:type="character" w:customStyle="1" w:styleId="115pt">
    <w:name w:val="Основной текст + 11.5 pt"/>
    <w:uiPriority w:val="99"/>
    <w:rsid w:val="000F3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d">
    <w:name w:val="Основной текст1"/>
    <w:basedOn w:val="a1"/>
    <w:uiPriority w:val="99"/>
    <w:rsid w:val="000F3C90"/>
    <w:pPr>
      <w:widowControl w:val="0"/>
      <w:shd w:val="clear" w:color="auto" w:fill="FFFFFF"/>
      <w:spacing w:before="420" w:after="720" w:line="0" w:lineRule="atLeast"/>
      <w:ind w:firstLine="0"/>
      <w:jc w:val="center"/>
    </w:pPr>
    <w:rPr>
      <w:sz w:val="27"/>
      <w:szCs w:val="27"/>
    </w:rPr>
  </w:style>
  <w:style w:type="paragraph" w:customStyle="1" w:styleId="WW-">
    <w:name w:val="WW-Базовый"/>
    <w:rsid w:val="00E273A1"/>
    <w:pPr>
      <w:tabs>
        <w:tab w:val="left" w:pos="709"/>
      </w:tabs>
      <w:suppressAutoHyphens/>
      <w:spacing w:line="100" w:lineRule="atLeast"/>
      <w:ind w:firstLine="40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ff6">
    <w:name w:val="footnote reference"/>
    <w:uiPriority w:val="99"/>
    <w:semiHidden/>
    <w:rsid w:val="002D678A"/>
    <w:rPr>
      <w:vertAlign w:val="superscript"/>
    </w:rPr>
  </w:style>
  <w:style w:type="table" w:styleId="aff7">
    <w:name w:val="Table Grid"/>
    <w:basedOn w:val="a3"/>
    <w:uiPriority w:val="39"/>
    <w:rsid w:val="002D678A"/>
    <w:pPr>
      <w:spacing w:line="312" w:lineRule="auto"/>
      <w:ind w:firstLine="709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Абзац списка2"/>
    <w:basedOn w:val="a1"/>
    <w:rsid w:val="000664FD"/>
    <w:pPr>
      <w:widowControl w:val="0"/>
      <w:suppressAutoHyphens/>
      <w:spacing w:line="240" w:lineRule="auto"/>
      <w:ind w:firstLine="0"/>
      <w:jc w:val="left"/>
    </w:pPr>
    <w:rPr>
      <w:rFonts w:ascii="Liberation Serif" w:eastAsia="DejaVu Sans" w:hAnsi="Liberation Serif" w:cs="Lohit Hindi"/>
      <w:color w:val="auto"/>
      <w:kern w:val="1"/>
      <w:sz w:val="24"/>
      <w:szCs w:val="24"/>
      <w:lang w:eastAsia="hi-IN" w:bidi="hi-IN"/>
    </w:rPr>
  </w:style>
  <w:style w:type="paragraph" w:customStyle="1" w:styleId="112">
    <w:name w:val="Знак11"/>
    <w:basedOn w:val="a1"/>
    <w:uiPriority w:val="99"/>
    <w:rsid w:val="00462665"/>
    <w:pPr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f8">
    <w:name w:val="Plain Text"/>
    <w:basedOn w:val="a1"/>
    <w:link w:val="aff9"/>
    <w:uiPriority w:val="99"/>
    <w:rsid w:val="00462665"/>
    <w:pPr>
      <w:spacing w:line="240" w:lineRule="auto"/>
      <w:ind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9">
    <w:name w:val="Текст Знак"/>
    <w:link w:val="aff8"/>
    <w:uiPriority w:val="99"/>
    <w:rsid w:val="00462665"/>
    <w:rPr>
      <w:rFonts w:eastAsia="Times New Roman" w:cs="Times New Roman"/>
      <w:sz w:val="20"/>
      <w:szCs w:val="20"/>
    </w:rPr>
  </w:style>
  <w:style w:type="paragraph" w:customStyle="1" w:styleId="eauiue">
    <w:name w:val="eau?iue"/>
    <w:uiPriority w:val="99"/>
    <w:rsid w:val="00462665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character" w:styleId="affa">
    <w:name w:val="annotation reference"/>
    <w:uiPriority w:val="99"/>
    <w:semiHidden/>
    <w:rsid w:val="00462665"/>
    <w:rPr>
      <w:rFonts w:cs="Times New Roman"/>
      <w:sz w:val="16"/>
      <w:szCs w:val="16"/>
    </w:rPr>
  </w:style>
  <w:style w:type="paragraph" w:styleId="affb">
    <w:name w:val="annotation text"/>
    <w:basedOn w:val="a1"/>
    <w:link w:val="affc"/>
    <w:uiPriority w:val="99"/>
    <w:semiHidden/>
    <w:rsid w:val="00462665"/>
    <w:pPr>
      <w:widowControl w:val="0"/>
      <w:suppressAutoHyphens/>
      <w:spacing w:line="100" w:lineRule="atLeast"/>
      <w:ind w:firstLine="400"/>
    </w:pPr>
    <w:rPr>
      <w:color w:val="auto"/>
      <w:sz w:val="20"/>
      <w:szCs w:val="20"/>
      <w:lang w:eastAsia="hi-IN" w:bidi="hi-IN"/>
    </w:rPr>
  </w:style>
  <w:style w:type="character" w:customStyle="1" w:styleId="affc">
    <w:name w:val="Текст примечания Знак"/>
    <w:link w:val="affb"/>
    <w:uiPriority w:val="99"/>
    <w:semiHidden/>
    <w:rsid w:val="00462665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affd">
    <w:name w:val="annotation subject"/>
    <w:basedOn w:val="affb"/>
    <w:next w:val="affb"/>
    <w:link w:val="affe"/>
    <w:uiPriority w:val="99"/>
    <w:semiHidden/>
    <w:rsid w:val="00462665"/>
    <w:rPr>
      <w:b/>
      <w:bCs/>
    </w:rPr>
  </w:style>
  <w:style w:type="character" w:customStyle="1" w:styleId="affe">
    <w:name w:val="Тема примечания Знак"/>
    <w:link w:val="affd"/>
    <w:uiPriority w:val="99"/>
    <w:semiHidden/>
    <w:rsid w:val="00462665"/>
    <w:rPr>
      <w:rFonts w:ascii="Times New Roman" w:eastAsia="Times New Roman" w:hAnsi="Times New Roman" w:cs="Times New Roman"/>
      <w:b/>
      <w:bCs/>
      <w:sz w:val="20"/>
      <w:szCs w:val="20"/>
      <w:lang w:eastAsia="hi-IN" w:bidi="hi-IN"/>
    </w:rPr>
  </w:style>
  <w:style w:type="character" w:styleId="afff">
    <w:name w:val="FollowedHyperlink"/>
    <w:uiPriority w:val="99"/>
    <w:rsid w:val="00462665"/>
    <w:rPr>
      <w:rFonts w:cs="Times New Roman"/>
      <w:color w:val="800080"/>
      <w:u w:val="single"/>
    </w:rPr>
  </w:style>
  <w:style w:type="paragraph" w:customStyle="1" w:styleId="xl63">
    <w:name w:val="xl63"/>
    <w:basedOn w:val="a1"/>
    <w:rsid w:val="004626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64">
    <w:name w:val="xl64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65">
    <w:name w:val="xl65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66">
    <w:name w:val="xl66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0"/>
      <w:szCs w:val="20"/>
    </w:rPr>
  </w:style>
  <w:style w:type="paragraph" w:customStyle="1" w:styleId="xl68">
    <w:name w:val="xl68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69">
    <w:name w:val="xl69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71">
    <w:name w:val="xl71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i/>
      <w:iCs/>
      <w:color w:val="auto"/>
      <w:sz w:val="20"/>
      <w:szCs w:val="20"/>
    </w:rPr>
  </w:style>
  <w:style w:type="paragraph" w:customStyle="1" w:styleId="xl72">
    <w:name w:val="xl72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73">
    <w:name w:val="xl73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i/>
      <w:iCs/>
      <w:color w:val="auto"/>
      <w:sz w:val="20"/>
      <w:szCs w:val="20"/>
    </w:rPr>
  </w:style>
  <w:style w:type="paragraph" w:customStyle="1" w:styleId="xl74">
    <w:name w:val="xl74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0"/>
      <w:szCs w:val="20"/>
    </w:rPr>
  </w:style>
  <w:style w:type="paragraph" w:customStyle="1" w:styleId="xl75">
    <w:name w:val="xl75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0"/>
      <w:szCs w:val="20"/>
    </w:rPr>
  </w:style>
  <w:style w:type="paragraph" w:customStyle="1" w:styleId="xl76">
    <w:name w:val="xl76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77">
    <w:name w:val="xl77"/>
    <w:basedOn w:val="a1"/>
    <w:rsid w:val="00462665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xl78">
    <w:name w:val="xl78"/>
    <w:basedOn w:val="a1"/>
    <w:rsid w:val="00462665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4"/>
      <w:szCs w:val="24"/>
    </w:rPr>
  </w:style>
  <w:style w:type="paragraph" w:customStyle="1" w:styleId="xl79">
    <w:name w:val="xl79"/>
    <w:basedOn w:val="a1"/>
    <w:rsid w:val="00462665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4"/>
      <w:szCs w:val="24"/>
    </w:rPr>
  </w:style>
  <w:style w:type="paragraph" w:customStyle="1" w:styleId="xl80">
    <w:name w:val="xl80"/>
    <w:basedOn w:val="a1"/>
    <w:rsid w:val="00462665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auto"/>
      <w:sz w:val="24"/>
      <w:szCs w:val="24"/>
    </w:rPr>
  </w:style>
  <w:style w:type="paragraph" w:customStyle="1" w:styleId="xl81">
    <w:name w:val="xl81"/>
    <w:basedOn w:val="a1"/>
    <w:rsid w:val="001420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82">
    <w:name w:val="xl82"/>
    <w:basedOn w:val="a1"/>
    <w:rsid w:val="00142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1"/>
    <w:rsid w:val="00142057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1"/>
    <w:rsid w:val="00142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5">
    <w:name w:val="xl85"/>
    <w:basedOn w:val="a1"/>
    <w:rsid w:val="00142057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6">
    <w:name w:val="xl86"/>
    <w:basedOn w:val="a1"/>
    <w:rsid w:val="00142057"/>
    <w:pP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1"/>
    <w:rsid w:val="00142057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8">
    <w:name w:val="xl88"/>
    <w:basedOn w:val="a1"/>
    <w:rsid w:val="00142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9">
    <w:name w:val="xl89"/>
    <w:basedOn w:val="a1"/>
    <w:rsid w:val="00142057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90">
    <w:name w:val="xl90"/>
    <w:basedOn w:val="a1"/>
    <w:rsid w:val="001420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91">
    <w:name w:val="xl91"/>
    <w:basedOn w:val="a1"/>
    <w:rsid w:val="004D2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2">
    <w:name w:val="xl92"/>
    <w:basedOn w:val="a1"/>
    <w:rsid w:val="004D2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1"/>
    <w:rsid w:val="004D2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4">
    <w:name w:val="xl94"/>
    <w:basedOn w:val="a1"/>
    <w:rsid w:val="004D2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1"/>
    <w:rsid w:val="004D2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96">
    <w:name w:val="xl96"/>
    <w:basedOn w:val="a1"/>
    <w:rsid w:val="004D27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color w:val="auto"/>
      <w:sz w:val="24"/>
      <w:szCs w:val="24"/>
    </w:rPr>
  </w:style>
  <w:style w:type="paragraph" w:customStyle="1" w:styleId="xl97">
    <w:name w:val="xl97"/>
    <w:basedOn w:val="a1"/>
    <w:rsid w:val="004D2748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fff0">
    <w:name w:val="TOC Heading"/>
    <w:basedOn w:val="1"/>
    <w:next w:val="a1"/>
    <w:uiPriority w:val="39"/>
    <w:unhideWhenUsed/>
    <w:qFormat/>
    <w:rsid w:val="000349B5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225">
    <w:name w:val="Основной текст (22)_"/>
    <w:link w:val="226"/>
    <w:rsid w:val="00672173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226">
    <w:name w:val="Основной текст (22)"/>
    <w:basedOn w:val="a1"/>
    <w:link w:val="225"/>
    <w:rsid w:val="00672173"/>
    <w:pPr>
      <w:widowControl w:val="0"/>
      <w:shd w:val="clear" w:color="auto" w:fill="FFFFFF"/>
      <w:spacing w:before="840" w:after="260" w:line="200" w:lineRule="exact"/>
      <w:ind w:firstLine="0"/>
      <w:jc w:val="center"/>
    </w:pPr>
    <w:rPr>
      <w:b/>
      <w:bCs/>
      <w:i/>
      <w:iCs/>
      <w:color w:val="auto"/>
      <w:sz w:val="18"/>
      <w:szCs w:val="18"/>
    </w:rPr>
  </w:style>
  <w:style w:type="character" w:customStyle="1" w:styleId="215">
    <w:name w:val="Основной текст (21)_"/>
    <w:link w:val="216"/>
    <w:rsid w:val="005A54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216">
    <w:name w:val="Основной текст (21)"/>
    <w:basedOn w:val="a1"/>
    <w:link w:val="215"/>
    <w:rsid w:val="005A5489"/>
    <w:pPr>
      <w:widowControl w:val="0"/>
      <w:shd w:val="clear" w:color="auto" w:fill="FFFFFF"/>
      <w:spacing w:before="260" w:after="460" w:line="178" w:lineRule="exact"/>
      <w:ind w:firstLine="0"/>
    </w:pPr>
    <w:rPr>
      <w:i/>
      <w:iCs/>
      <w:color w:val="auto"/>
      <w:sz w:val="16"/>
      <w:szCs w:val="16"/>
    </w:rPr>
  </w:style>
  <w:style w:type="character" w:customStyle="1" w:styleId="fontstyle01">
    <w:name w:val="fontstyle01"/>
    <w:rsid w:val="00DD1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C1D5B-EAE8-4CA2-8C89-98C97BC4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ФГОБУ ВПО "СибГУТИ"</vt:lpstr>
    </vt:vector>
  </TitlesOfParts>
  <Company>Microsoft</Company>
  <LinksUpToDate>false</LinksUpToDate>
  <CharactersWithSpaces>6826</CharactersWithSpaces>
  <SharedDoc>false</SharedDoc>
  <HLinks>
    <vt:vector size="36" baseType="variant"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_Toc182919606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_Toc182919605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_Toc182919604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_Toc182919603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_Toc182919602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_Toc182919601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ФГОБУ ВПО "СибГУТИ"</dc:title>
  <dc:subject/>
  <dc:creator>Солонская О.И.</dc:creator>
  <cp:keywords/>
  <dc:description>solonskaya@gmail.com
р.т.+7 383 269 82 41</dc:description>
  <cp:lastModifiedBy>Наталья Фадеева</cp:lastModifiedBy>
  <cp:revision>2</cp:revision>
  <cp:lastPrinted>2024-11-19T07:40:00Z</cp:lastPrinted>
  <dcterms:created xsi:type="dcterms:W3CDTF">2026-05-11T07:32:00Z</dcterms:created>
  <dcterms:modified xsi:type="dcterms:W3CDTF">2026-05-11T07:32:00Z</dcterms:modified>
</cp:coreProperties>
</file>